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B2" w:rsidRPr="00020FC5" w:rsidRDefault="00A653B2" w:rsidP="00A653B2">
      <w:r>
        <w:t xml:space="preserve">University </w:t>
      </w:r>
      <w:r w:rsidR="006E789B">
        <w:t>of Washington | Human Resources</w:t>
      </w:r>
    </w:p>
    <w:p w:rsidR="00B7367C" w:rsidRPr="00D8769F" w:rsidRDefault="008031EA" w:rsidP="00B7367C">
      <w:pPr>
        <w:rPr>
          <w:b/>
          <w:spacing w:val="8"/>
          <w:sz w:val="20"/>
          <w:szCs w:val="20"/>
        </w:rPr>
      </w:pPr>
      <w:r w:rsidRPr="008031EA">
        <w:rPr>
          <w:b/>
          <w:spacing w:val="8"/>
          <w:sz w:val="20"/>
          <w:szCs w:val="20"/>
        </w:rPr>
        <w:t>REQUEST FOR APPROVAL OF OUTSIDE WORK – PROFESSIONAL AND CLASSIFIED STAFF</w:t>
      </w:r>
      <w:r w:rsidR="00D8769F">
        <w:rPr>
          <w:b/>
          <w:spacing w:val="8"/>
          <w:sz w:val="20"/>
          <w:szCs w:val="20"/>
        </w:rPr>
        <w:t xml:space="preserve"> –PART 1</w:t>
      </w:r>
    </w:p>
    <w:p w:rsidR="005D5AB3" w:rsidRPr="005D5AB3" w:rsidRDefault="005D5AB3" w:rsidP="00D8769F">
      <w:pPr>
        <w:spacing w:before="60" w:after="60"/>
        <w:rPr>
          <w:bCs/>
          <w:sz w:val="14"/>
          <w:szCs w:val="14"/>
        </w:rPr>
      </w:pPr>
      <w:r w:rsidRPr="005D5AB3">
        <w:rPr>
          <w:b/>
          <w:bCs/>
          <w:sz w:val="14"/>
          <w:szCs w:val="14"/>
        </w:rPr>
        <w:t xml:space="preserve">For instructions on completing this form in MS Word see: </w:t>
      </w:r>
      <w:hyperlink r:id="rId8" w:history="1">
        <w:r w:rsidRPr="005D5AB3">
          <w:rPr>
            <w:rStyle w:val="Hyperlink"/>
            <w:bCs/>
            <w:sz w:val="14"/>
            <w:szCs w:val="14"/>
          </w:rPr>
          <w:t>http://www.washington.edu/admin/hr/forms/instructions.html</w:t>
        </w:r>
      </w:hyperlink>
    </w:p>
    <w:p w:rsidR="008031EA" w:rsidRPr="00146DAF" w:rsidRDefault="008031EA" w:rsidP="00D8769F">
      <w:pPr>
        <w:spacing w:before="60" w:after="60"/>
        <w:rPr>
          <w:sz w:val="14"/>
          <w:szCs w:val="14"/>
        </w:rPr>
      </w:pPr>
      <w:r w:rsidRPr="008031EA">
        <w:rPr>
          <w:sz w:val="14"/>
          <w:szCs w:val="14"/>
        </w:rPr>
        <w:t>This form is used for professional and classified staff to obtain advance approval of outside work, whether or not for compensation, whenever the work stems from, could conflict with, or may relate to the employee’s job duties or status as a University employee.  The review by the supervisor and the organizations administrative head should focus on whether or not the outside work appears to conflict, or actually conflicts with the state ethics law and/or University policy.  See “Outside Consulting Activities and Part-Time Employment by Professional or Classified Staff Employees” APS 47.3 (</w:t>
      </w:r>
      <w:hyperlink r:id="rId9" w:history="1">
        <w:r w:rsidRPr="00D12677">
          <w:rPr>
            <w:rStyle w:val="Hyperlink"/>
            <w:sz w:val="14"/>
            <w:szCs w:val="14"/>
          </w:rPr>
          <w:t>http://www.washington.edu/admin/adminpro/APS/47.03.html</w:t>
        </w:r>
      </w:hyperlink>
      <w:r w:rsidRPr="008031EA">
        <w:rPr>
          <w:sz w:val="14"/>
          <w:szCs w:val="14"/>
        </w:rPr>
        <w:t>)</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720"/>
        <w:gridCol w:w="720"/>
        <w:gridCol w:w="1620"/>
        <w:gridCol w:w="360"/>
        <w:gridCol w:w="720"/>
        <w:gridCol w:w="360"/>
        <w:gridCol w:w="900"/>
        <w:gridCol w:w="360"/>
        <w:gridCol w:w="810"/>
        <w:gridCol w:w="270"/>
        <w:gridCol w:w="360"/>
        <w:gridCol w:w="1530"/>
        <w:gridCol w:w="2070"/>
      </w:tblGrid>
      <w:tr w:rsidR="00BE1480" w:rsidRPr="00050D4C" w:rsidTr="00932590">
        <w:trPr>
          <w:trHeight w:val="288"/>
          <w:jc w:val="center"/>
        </w:trPr>
        <w:tc>
          <w:tcPr>
            <w:tcW w:w="10800" w:type="dxa"/>
            <w:gridSpan w:val="13"/>
            <w:tcBorders>
              <w:top w:val="single" w:sz="4" w:space="0" w:color="auto"/>
              <w:left w:val="single" w:sz="4" w:space="0" w:color="auto"/>
              <w:bottom w:val="single" w:sz="4" w:space="0" w:color="auto"/>
              <w:right w:val="single" w:sz="4" w:space="0" w:color="auto"/>
            </w:tcBorders>
            <w:shd w:val="clear" w:color="auto" w:fill="C0C0C0"/>
            <w:vAlign w:val="center"/>
          </w:tcPr>
          <w:p w:rsidR="00BE1480" w:rsidRPr="00050D4C" w:rsidRDefault="00B00548" w:rsidP="00173702">
            <w:pPr>
              <w:pStyle w:val="Heading2"/>
              <w:rPr>
                <w:sz w:val="16"/>
                <w:szCs w:val="16"/>
              </w:rPr>
            </w:pPr>
            <w:r>
              <w:rPr>
                <w:sz w:val="16"/>
                <w:szCs w:val="16"/>
              </w:rPr>
              <w:t>employee</w:t>
            </w:r>
            <w:r w:rsidR="008031EA">
              <w:rPr>
                <w:sz w:val="16"/>
                <w:szCs w:val="16"/>
              </w:rPr>
              <w:t xml:space="preserve"> information</w:t>
            </w:r>
          </w:p>
        </w:tc>
      </w:tr>
      <w:tr w:rsidR="0061326D" w:rsidRPr="0090679F" w:rsidTr="0061326D">
        <w:trPr>
          <w:trHeight w:val="288"/>
          <w:jc w:val="center"/>
        </w:trPr>
        <w:tc>
          <w:tcPr>
            <w:tcW w:w="3060" w:type="dxa"/>
            <w:gridSpan w:val="3"/>
            <w:tcBorders>
              <w:top w:val="single" w:sz="4" w:space="0" w:color="auto"/>
              <w:left w:val="single" w:sz="4" w:space="0" w:color="333333"/>
              <w:bottom w:val="single" w:sz="4" w:space="0" w:color="333333"/>
              <w:right w:val="single" w:sz="4" w:space="0" w:color="333333"/>
            </w:tcBorders>
            <w:shd w:val="clear" w:color="auto" w:fill="auto"/>
            <w:vAlign w:val="center"/>
          </w:tcPr>
          <w:p w:rsidR="0061326D" w:rsidRPr="00B00548" w:rsidRDefault="0061326D" w:rsidP="00DE41C9">
            <w:pPr>
              <w:rPr>
                <w:sz w:val="14"/>
                <w:szCs w:val="14"/>
              </w:rPr>
            </w:pPr>
            <w:r w:rsidRPr="001874EE">
              <w:rPr>
                <w:sz w:val="14"/>
                <w:szCs w:val="14"/>
              </w:rPr>
              <w:t>Employee</w:t>
            </w:r>
            <w:r>
              <w:rPr>
                <w:sz w:val="14"/>
                <w:szCs w:val="14"/>
              </w:rPr>
              <w:t xml:space="preserve"> </w:t>
            </w:r>
            <w:r w:rsidRPr="001874EE">
              <w:rPr>
                <w:sz w:val="14"/>
                <w:szCs w:val="14"/>
              </w:rPr>
              <w:t>Last Name:</w:t>
            </w:r>
            <w:r w:rsidRPr="0061326D">
              <w:rPr>
                <w:szCs w:val="16"/>
              </w:rPr>
              <w:t xml:space="preserve"> </w:t>
            </w:r>
            <w:bookmarkStart w:id="0" w:name="lastname"/>
            <w:r w:rsidRPr="0061326D">
              <w:rPr>
                <w:szCs w:val="16"/>
              </w:rPr>
              <w:fldChar w:fldCharType="begin">
                <w:ffData>
                  <w:name w:val="lastname"/>
                  <w:enabled/>
                  <w:calcOnExit w:val="0"/>
                  <w:helpText w:type="text" w:val="Employee Last Name"/>
                  <w:statusText w:type="text" w:val="Employee Last Name"/>
                  <w:textInput/>
                </w:ffData>
              </w:fldChar>
            </w:r>
            <w:r w:rsidRPr="0061326D">
              <w:rPr>
                <w:szCs w:val="16"/>
              </w:rPr>
              <w:instrText xml:space="preserve"> FORMTEXT </w:instrText>
            </w:r>
            <w:r w:rsidRPr="0061326D">
              <w:rPr>
                <w:szCs w:val="16"/>
              </w:rPr>
            </w:r>
            <w:r w:rsidRPr="0061326D">
              <w:rPr>
                <w:szCs w:val="16"/>
              </w:rPr>
              <w:fldChar w:fldCharType="separate"/>
            </w:r>
            <w:r w:rsidRPr="0061326D">
              <w:rPr>
                <w:noProof/>
                <w:szCs w:val="16"/>
              </w:rPr>
              <w:t> </w:t>
            </w:r>
            <w:r w:rsidRPr="0061326D">
              <w:rPr>
                <w:noProof/>
                <w:szCs w:val="16"/>
              </w:rPr>
              <w:t> </w:t>
            </w:r>
            <w:r w:rsidRPr="0061326D">
              <w:rPr>
                <w:noProof/>
                <w:szCs w:val="16"/>
              </w:rPr>
              <w:t> </w:t>
            </w:r>
            <w:r w:rsidRPr="0061326D">
              <w:rPr>
                <w:noProof/>
                <w:szCs w:val="16"/>
              </w:rPr>
              <w:t> </w:t>
            </w:r>
            <w:r w:rsidRPr="0061326D">
              <w:rPr>
                <w:noProof/>
                <w:szCs w:val="16"/>
              </w:rPr>
              <w:t> </w:t>
            </w:r>
            <w:r w:rsidRPr="0061326D">
              <w:rPr>
                <w:szCs w:val="16"/>
              </w:rPr>
              <w:fldChar w:fldCharType="end"/>
            </w:r>
            <w:bookmarkEnd w:id="0"/>
          </w:p>
        </w:tc>
        <w:tc>
          <w:tcPr>
            <w:tcW w:w="2700" w:type="dxa"/>
            <w:gridSpan w:val="5"/>
            <w:tcBorders>
              <w:top w:val="single" w:sz="4" w:space="0" w:color="auto"/>
              <w:left w:val="single" w:sz="4" w:space="0" w:color="333333"/>
              <w:bottom w:val="single" w:sz="4" w:space="0" w:color="333333"/>
              <w:right w:val="single" w:sz="4" w:space="0" w:color="333333"/>
            </w:tcBorders>
            <w:shd w:val="clear" w:color="auto" w:fill="auto"/>
            <w:vAlign w:val="center"/>
          </w:tcPr>
          <w:p w:rsidR="0061326D" w:rsidRDefault="0061326D" w:rsidP="00927AE0">
            <w:r w:rsidRPr="001874EE">
              <w:rPr>
                <w:sz w:val="14"/>
                <w:szCs w:val="14"/>
              </w:rPr>
              <w:t>First Name:</w:t>
            </w:r>
            <w:r>
              <w:t xml:space="preserve"> </w:t>
            </w:r>
            <w:bookmarkStart w:id="1" w:name="firstname"/>
            <w:r w:rsidRPr="0061326D">
              <w:rPr>
                <w:szCs w:val="16"/>
              </w:rPr>
              <w:fldChar w:fldCharType="begin">
                <w:ffData>
                  <w:name w:val="firstname"/>
                  <w:enabled/>
                  <w:calcOnExit w:val="0"/>
                  <w:helpText w:type="text" w:val="Employee First Name"/>
                  <w:statusText w:type="text" w:val="Employee First Name"/>
                  <w:textInput/>
                </w:ffData>
              </w:fldChar>
            </w:r>
            <w:r w:rsidRPr="0061326D">
              <w:rPr>
                <w:szCs w:val="16"/>
              </w:rPr>
              <w:instrText xml:space="preserve"> FORMTEXT </w:instrText>
            </w:r>
            <w:r w:rsidRPr="0061326D">
              <w:rPr>
                <w:szCs w:val="16"/>
              </w:rPr>
            </w:r>
            <w:r w:rsidRPr="0061326D">
              <w:rPr>
                <w:szCs w:val="16"/>
              </w:rPr>
              <w:fldChar w:fldCharType="separate"/>
            </w:r>
            <w:r w:rsidRPr="0061326D">
              <w:rPr>
                <w:noProof/>
                <w:szCs w:val="16"/>
              </w:rPr>
              <w:t> </w:t>
            </w:r>
            <w:r w:rsidRPr="0061326D">
              <w:rPr>
                <w:noProof/>
                <w:szCs w:val="16"/>
              </w:rPr>
              <w:t> </w:t>
            </w:r>
            <w:r w:rsidRPr="0061326D">
              <w:rPr>
                <w:noProof/>
                <w:szCs w:val="16"/>
              </w:rPr>
              <w:t> </w:t>
            </w:r>
            <w:r w:rsidRPr="0061326D">
              <w:rPr>
                <w:noProof/>
                <w:szCs w:val="16"/>
              </w:rPr>
              <w:t> </w:t>
            </w:r>
            <w:r w:rsidRPr="0061326D">
              <w:rPr>
                <w:noProof/>
                <w:szCs w:val="16"/>
              </w:rPr>
              <w:t> </w:t>
            </w:r>
            <w:r w:rsidRPr="0061326D">
              <w:rPr>
                <w:szCs w:val="16"/>
              </w:rPr>
              <w:fldChar w:fldCharType="end"/>
            </w:r>
            <w:bookmarkEnd w:id="1"/>
          </w:p>
        </w:tc>
        <w:tc>
          <w:tcPr>
            <w:tcW w:w="810" w:type="dxa"/>
            <w:tcBorders>
              <w:top w:val="single" w:sz="4" w:space="0" w:color="auto"/>
              <w:left w:val="single" w:sz="4" w:space="0" w:color="333333"/>
              <w:bottom w:val="single" w:sz="4" w:space="0" w:color="333333"/>
              <w:right w:val="single" w:sz="4" w:space="0" w:color="333333"/>
            </w:tcBorders>
            <w:shd w:val="clear" w:color="auto" w:fill="auto"/>
            <w:vAlign w:val="center"/>
          </w:tcPr>
          <w:p w:rsidR="0061326D" w:rsidRPr="0090679F" w:rsidRDefault="0061326D" w:rsidP="0061326D">
            <w:r>
              <w:rPr>
                <w:sz w:val="14"/>
                <w:szCs w:val="14"/>
              </w:rPr>
              <w:t>MI</w:t>
            </w:r>
            <w:r w:rsidRPr="001874EE">
              <w:rPr>
                <w:sz w:val="14"/>
                <w:szCs w:val="14"/>
              </w:rPr>
              <w:t>:</w:t>
            </w:r>
            <w:r w:rsidRPr="0061326D">
              <w:rPr>
                <w:szCs w:val="16"/>
              </w:rPr>
              <w:t xml:space="preserve"> </w:t>
            </w:r>
            <w:bookmarkStart w:id="2" w:name="middle"/>
            <w:r>
              <w:rPr>
                <w:szCs w:val="16"/>
              </w:rPr>
              <w:fldChar w:fldCharType="begin">
                <w:ffData>
                  <w:name w:val="middle"/>
                  <w:enabled/>
                  <w:calcOnExit w:val="0"/>
                  <w:helpText w:type="text" w:val="Employee Middle Name or Initial"/>
                  <w:statusText w:type="text" w:val="Employee Middle Name or Initial"/>
                  <w:textInput>
                    <w:maxLength w:val="1"/>
                  </w:textInput>
                </w:ffData>
              </w:fldChar>
            </w:r>
            <w:r>
              <w:rPr>
                <w:szCs w:val="16"/>
              </w:rPr>
              <w:instrText xml:space="preserve"> FORMTEXT </w:instrText>
            </w:r>
            <w:r>
              <w:rPr>
                <w:szCs w:val="16"/>
              </w:rPr>
            </w:r>
            <w:r>
              <w:rPr>
                <w:szCs w:val="16"/>
              </w:rPr>
              <w:fldChar w:fldCharType="separate"/>
            </w:r>
            <w:r>
              <w:rPr>
                <w:noProof/>
                <w:szCs w:val="16"/>
              </w:rPr>
              <w:t> </w:t>
            </w:r>
            <w:r>
              <w:rPr>
                <w:szCs w:val="16"/>
              </w:rPr>
              <w:fldChar w:fldCharType="end"/>
            </w:r>
            <w:bookmarkEnd w:id="2"/>
          </w:p>
        </w:tc>
        <w:tc>
          <w:tcPr>
            <w:tcW w:w="2160" w:type="dxa"/>
            <w:gridSpan w:val="3"/>
            <w:tcBorders>
              <w:top w:val="single" w:sz="4" w:space="0" w:color="auto"/>
              <w:left w:val="single" w:sz="4" w:space="0" w:color="333333"/>
              <w:bottom w:val="single" w:sz="4" w:space="0" w:color="333333"/>
              <w:right w:val="single" w:sz="4" w:space="0" w:color="333333"/>
            </w:tcBorders>
            <w:shd w:val="clear" w:color="auto" w:fill="auto"/>
            <w:vAlign w:val="center"/>
          </w:tcPr>
          <w:p w:rsidR="0061326D" w:rsidRPr="0090679F" w:rsidRDefault="0061326D" w:rsidP="008031EA">
            <w:r>
              <w:rPr>
                <w:sz w:val="14"/>
                <w:szCs w:val="14"/>
              </w:rPr>
              <w:t>Job Title</w:t>
            </w:r>
            <w:r w:rsidRPr="001874EE">
              <w:rPr>
                <w:sz w:val="14"/>
                <w:szCs w:val="14"/>
              </w:rPr>
              <w:t>:</w:t>
            </w:r>
            <w:r w:rsidRPr="0061326D">
              <w:rPr>
                <w:szCs w:val="16"/>
              </w:rPr>
              <w:t xml:space="preserve"> </w:t>
            </w:r>
            <w:bookmarkStart w:id="3" w:name="title"/>
            <w:r w:rsidRPr="0061326D">
              <w:rPr>
                <w:szCs w:val="16"/>
              </w:rPr>
              <w:fldChar w:fldCharType="begin">
                <w:ffData>
                  <w:name w:val="title"/>
                  <w:enabled/>
                  <w:calcOnExit w:val="0"/>
                  <w:helpText w:type="text" w:val="Employee Position Title"/>
                  <w:statusText w:type="text" w:val="Employee Position Title"/>
                  <w:textInput/>
                </w:ffData>
              </w:fldChar>
            </w:r>
            <w:r w:rsidRPr="0061326D">
              <w:rPr>
                <w:szCs w:val="16"/>
              </w:rPr>
              <w:instrText xml:space="preserve"> FORMTEXT </w:instrText>
            </w:r>
            <w:r w:rsidRPr="0061326D">
              <w:rPr>
                <w:szCs w:val="16"/>
              </w:rPr>
            </w:r>
            <w:r w:rsidRPr="0061326D">
              <w:rPr>
                <w:szCs w:val="16"/>
              </w:rPr>
              <w:fldChar w:fldCharType="separate"/>
            </w:r>
            <w:r w:rsidRPr="0061326D">
              <w:rPr>
                <w:noProof/>
                <w:szCs w:val="16"/>
              </w:rPr>
              <w:t> </w:t>
            </w:r>
            <w:r w:rsidRPr="0061326D">
              <w:rPr>
                <w:noProof/>
                <w:szCs w:val="16"/>
              </w:rPr>
              <w:t> </w:t>
            </w:r>
            <w:r w:rsidRPr="0061326D">
              <w:rPr>
                <w:noProof/>
                <w:szCs w:val="16"/>
              </w:rPr>
              <w:t> </w:t>
            </w:r>
            <w:r w:rsidRPr="0061326D">
              <w:rPr>
                <w:noProof/>
                <w:szCs w:val="16"/>
              </w:rPr>
              <w:t> </w:t>
            </w:r>
            <w:r w:rsidRPr="0061326D">
              <w:rPr>
                <w:noProof/>
                <w:szCs w:val="16"/>
              </w:rPr>
              <w:t> </w:t>
            </w:r>
            <w:r w:rsidRPr="0061326D">
              <w:rPr>
                <w:szCs w:val="16"/>
              </w:rPr>
              <w:fldChar w:fldCharType="end"/>
            </w:r>
          </w:p>
        </w:tc>
        <w:bookmarkEnd w:id="3"/>
        <w:tc>
          <w:tcPr>
            <w:tcW w:w="2070" w:type="dxa"/>
            <w:tcBorders>
              <w:top w:val="single" w:sz="4" w:space="0" w:color="auto"/>
              <w:left w:val="single" w:sz="4" w:space="0" w:color="333333"/>
              <w:bottom w:val="single" w:sz="4" w:space="0" w:color="333333"/>
              <w:right w:val="single" w:sz="4" w:space="0" w:color="333333"/>
            </w:tcBorders>
            <w:shd w:val="clear" w:color="auto" w:fill="auto"/>
            <w:vAlign w:val="center"/>
          </w:tcPr>
          <w:p w:rsidR="0061326D" w:rsidRPr="0090679F" w:rsidRDefault="0061326D" w:rsidP="0061326D">
            <w:r>
              <w:rPr>
                <w:sz w:val="14"/>
                <w:szCs w:val="14"/>
              </w:rPr>
              <w:t xml:space="preserve">EID No. </w:t>
            </w:r>
            <w:r>
              <w:rPr>
                <w:szCs w:val="16"/>
              </w:rPr>
              <w:fldChar w:fldCharType="begin">
                <w:ffData>
                  <w:name w:val=""/>
                  <w:enabled/>
                  <w:calcOnExit w:val="0"/>
                  <w:helpText w:type="text" w:val="Dates that Work will be Performed: From - mm"/>
                  <w:statusText w:type="text" w:val="Dates that Work will be Performed: From - mm"/>
                  <w:textInput>
                    <w:default w:val="XXX"/>
                    <w:maxLength w:val="3"/>
                  </w:textInput>
                </w:ffData>
              </w:fldChar>
            </w:r>
            <w:r>
              <w:rPr>
                <w:szCs w:val="16"/>
              </w:rPr>
              <w:instrText xml:space="preserve"> FORMTEXT </w:instrText>
            </w:r>
            <w:r>
              <w:rPr>
                <w:szCs w:val="16"/>
              </w:rPr>
            </w:r>
            <w:r>
              <w:rPr>
                <w:szCs w:val="16"/>
              </w:rPr>
              <w:fldChar w:fldCharType="separate"/>
            </w:r>
            <w:r>
              <w:rPr>
                <w:noProof/>
                <w:szCs w:val="16"/>
              </w:rPr>
              <w:t>XXX</w:t>
            </w:r>
            <w:r>
              <w:rPr>
                <w:szCs w:val="16"/>
              </w:rPr>
              <w:fldChar w:fldCharType="end"/>
            </w:r>
            <w:r>
              <w:rPr>
                <w:szCs w:val="16"/>
              </w:rPr>
              <w:t>-</w:t>
            </w:r>
            <w:r>
              <w:rPr>
                <w:szCs w:val="16"/>
              </w:rPr>
              <w:fldChar w:fldCharType="begin">
                <w:ffData>
                  <w:name w:val=""/>
                  <w:enabled/>
                  <w:calcOnExit w:val="0"/>
                  <w:helpText w:type="text" w:val="Dates that Work will be Performed: From - mm"/>
                  <w:statusText w:type="text" w:val="Dates that Work will be Performed: From - mm"/>
                  <w:textInput>
                    <w:default w:val="XXX"/>
                    <w:maxLength w:val="3"/>
                  </w:textInput>
                </w:ffData>
              </w:fldChar>
            </w:r>
            <w:r>
              <w:rPr>
                <w:szCs w:val="16"/>
              </w:rPr>
              <w:instrText xml:space="preserve"> FORMTEXT </w:instrText>
            </w:r>
            <w:r>
              <w:rPr>
                <w:szCs w:val="16"/>
              </w:rPr>
            </w:r>
            <w:r>
              <w:rPr>
                <w:szCs w:val="16"/>
              </w:rPr>
              <w:fldChar w:fldCharType="separate"/>
            </w:r>
            <w:r>
              <w:rPr>
                <w:noProof/>
                <w:szCs w:val="16"/>
              </w:rPr>
              <w:t>XXX</w:t>
            </w:r>
            <w:r>
              <w:rPr>
                <w:szCs w:val="16"/>
              </w:rPr>
              <w:fldChar w:fldCharType="end"/>
            </w:r>
            <w:r>
              <w:rPr>
                <w:szCs w:val="16"/>
              </w:rPr>
              <w:t>-</w:t>
            </w:r>
            <w:r>
              <w:rPr>
                <w:szCs w:val="16"/>
              </w:rPr>
              <w:fldChar w:fldCharType="begin">
                <w:ffData>
                  <w:name w:val=""/>
                  <w:enabled/>
                  <w:calcOnExit w:val="0"/>
                  <w:helpText w:type="text" w:val="Dates that Work will be Performed: From - mm"/>
                  <w:statusText w:type="text" w:val="Dates that Work will be Performed: From - mm"/>
                  <w:textInput>
                    <w:default w:val="XXX"/>
                    <w:maxLength w:val="3"/>
                  </w:textInput>
                </w:ffData>
              </w:fldChar>
            </w:r>
            <w:r>
              <w:rPr>
                <w:szCs w:val="16"/>
              </w:rPr>
              <w:instrText xml:space="preserve"> FORMTEXT </w:instrText>
            </w:r>
            <w:r>
              <w:rPr>
                <w:szCs w:val="16"/>
              </w:rPr>
            </w:r>
            <w:r>
              <w:rPr>
                <w:szCs w:val="16"/>
              </w:rPr>
              <w:fldChar w:fldCharType="separate"/>
            </w:r>
            <w:r>
              <w:rPr>
                <w:noProof/>
                <w:szCs w:val="16"/>
              </w:rPr>
              <w:t>XXX</w:t>
            </w:r>
            <w:r>
              <w:rPr>
                <w:szCs w:val="16"/>
              </w:rPr>
              <w:fldChar w:fldCharType="end"/>
            </w:r>
          </w:p>
        </w:tc>
      </w:tr>
      <w:tr w:rsidR="008D02D4" w:rsidRPr="0090679F" w:rsidTr="00440B05">
        <w:trPr>
          <w:trHeight w:val="288"/>
          <w:jc w:val="center"/>
        </w:trPr>
        <w:tc>
          <w:tcPr>
            <w:tcW w:w="3420"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8031EA" w:rsidRPr="003526F7" w:rsidRDefault="008031EA" w:rsidP="003526F7">
            <w:pPr>
              <w:ind w:left="4" w:hanging="4"/>
              <w:rPr>
                <w:rFonts w:ascii="Arial" w:hAnsi="Arial" w:cs="Arial"/>
                <w:szCs w:val="16"/>
              </w:rPr>
            </w:pPr>
            <w:r>
              <w:rPr>
                <w:sz w:val="14"/>
                <w:szCs w:val="14"/>
              </w:rPr>
              <w:t>Appointment Type</w:t>
            </w:r>
            <w:r w:rsidR="008D02D4" w:rsidRPr="001874EE">
              <w:rPr>
                <w:sz w:val="14"/>
                <w:szCs w:val="14"/>
              </w:rPr>
              <w:t>:</w:t>
            </w:r>
            <w:bookmarkStart w:id="4" w:name="Checkprofessional"/>
            <w:r w:rsidR="003526F7">
              <w:tab/>
            </w:r>
            <w:r w:rsidR="00AE7B9A" w:rsidRPr="003526F7">
              <w:rPr>
                <w:rFonts w:ascii="Arial" w:hAnsi="Arial" w:cs="Arial"/>
                <w:szCs w:val="16"/>
              </w:rPr>
              <w:fldChar w:fldCharType="begin">
                <w:ffData>
                  <w:name w:val="Checkprofessional"/>
                  <w:enabled/>
                  <w:calcOnExit w:val="0"/>
                  <w:helpText w:type="text" w:val="Checkbox - Professional Staff"/>
                  <w:statusText w:type="text" w:val="Checkbox - Professional Staff"/>
                  <w:checkBox>
                    <w:sizeAuto/>
                    <w:default w:val="0"/>
                  </w:checkBox>
                </w:ffData>
              </w:fldChar>
            </w:r>
            <w:r w:rsidR="0030257E" w:rsidRPr="003526F7">
              <w:rPr>
                <w:rFonts w:ascii="Arial" w:hAnsi="Arial" w:cs="Arial"/>
                <w:szCs w:val="16"/>
              </w:rPr>
              <w:instrText xml:space="preserve"> FORMCHECKBOX </w:instrText>
            </w:r>
            <w:r w:rsidR="00AE7B9A" w:rsidRPr="003526F7">
              <w:rPr>
                <w:rFonts w:ascii="Arial" w:hAnsi="Arial" w:cs="Arial"/>
                <w:szCs w:val="16"/>
              </w:rPr>
            </w:r>
            <w:r w:rsidR="00AE7B9A" w:rsidRPr="003526F7">
              <w:rPr>
                <w:rFonts w:ascii="Arial" w:hAnsi="Arial" w:cs="Arial"/>
                <w:szCs w:val="16"/>
              </w:rPr>
              <w:fldChar w:fldCharType="end"/>
            </w:r>
            <w:bookmarkEnd w:id="4"/>
            <w:r w:rsidRPr="003526F7">
              <w:rPr>
                <w:rFonts w:ascii="Arial" w:hAnsi="Arial" w:cs="Arial"/>
                <w:szCs w:val="16"/>
              </w:rPr>
              <w:t xml:space="preserve"> Professional Staff</w:t>
            </w:r>
          </w:p>
          <w:p w:rsidR="008031EA" w:rsidRPr="008031EA" w:rsidRDefault="003526F7" w:rsidP="003526F7">
            <w:pPr>
              <w:rPr>
                <w:sz w:val="20"/>
                <w:szCs w:val="20"/>
              </w:rPr>
            </w:pPr>
            <w:r>
              <w:rPr>
                <w:rFonts w:ascii="Arial" w:hAnsi="Arial" w:cs="Arial"/>
                <w:szCs w:val="16"/>
              </w:rPr>
              <w:tab/>
            </w:r>
            <w:bookmarkStart w:id="5" w:name="Checkclassified"/>
            <w:r>
              <w:rPr>
                <w:rFonts w:ascii="Arial" w:hAnsi="Arial" w:cs="Arial"/>
                <w:szCs w:val="16"/>
              </w:rPr>
              <w:tab/>
            </w:r>
            <w:r>
              <w:rPr>
                <w:rFonts w:ascii="Arial" w:hAnsi="Arial" w:cs="Arial"/>
                <w:szCs w:val="16"/>
              </w:rPr>
              <w:tab/>
            </w:r>
            <w:r>
              <w:rPr>
                <w:rFonts w:ascii="Arial" w:hAnsi="Arial" w:cs="Arial"/>
                <w:szCs w:val="16"/>
              </w:rPr>
              <w:tab/>
            </w:r>
            <w:r w:rsidR="00AE7B9A" w:rsidRPr="003526F7">
              <w:rPr>
                <w:rFonts w:ascii="Arial" w:hAnsi="Arial" w:cs="Arial"/>
                <w:szCs w:val="16"/>
              </w:rPr>
              <w:fldChar w:fldCharType="begin">
                <w:ffData>
                  <w:name w:val="Checkclassified"/>
                  <w:enabled/>
                  <w:calcOnExit w:val="0"/>
                  <w:helpText w:type="text" w:val="Checkbox - Classified Staff"/>
                  <w:statusText w:type="text" w:val="Checkbox - Classified Staff"/>
                  <w:checkBox>
                    <w:sizeAuto/>
                    <w:default w:val="0"/>
                  </w:checkBox>
                </w:ffData>
              </w:fldChar>
            </w:r>
            <w:r w:rsidR="0030257E" w:rsidRPr="003526F7">
              <w:rPr>
                <w:rFonts w:ascii="Arial" w:hAnsi="Arial" w:cs="Arial"/>
                <w:szCs w:val="16"/>
              </w:rPr>
              <w:instrText xml:space="preserve"> FORMCHECKBOX </w:instrText>
            </w:r>
            <w:r w:rsidR="00AE7B9A" w:rsidRPr="003526F7">
              <w:rPr>
                <w:rFonts w:ascii="Arial" w:hAnsi="Arial" w:cs="Arial"/>
                <w:szCs w:val="16"/>
              </w:rPr>
            </w:r>
            <w:r w:rsidR="00AE7B9A" w:rsidRPr="003526F7">
              <w:rPr>
                <w:rFonts w:ascii="Arial" w:hAnsi="Arial" w:cs="Arial"/>
                <w:szCs w:val="16"/>
              </w:rPr>
              <w:fldChar w:fldCharType="end"/>
            </w:r>
            <w:bookmarkEnd w:id="5"/>
            <w:r w:rsidR="008031EA" w:rsidRPr="003526F7">
              <w:rPr>
                <w:rFonts w:ascii="Arial" w:hAnsi="Arial" w:cs="Arial"/>
                <w:szCs w:val="16"/>
              </w:rPr>
              <w:t xml:space="preserve"> Classified Staff</w:t>
            </w:r>
          </w:p>
        </w:tc>
        <w:tc>
          <w:tcPr>
            <w:tcW w:w="3420" w:type="dxa"/>
            <w:gridSpan w:val="6"/>
            <w:tcBorders>
              <w:top w:val="single" w:sz="4" w:space="0" w:color="333333"/>
              <w:left w:val="single" w:sz="4" w:space="0" w:color="333333"/>
              <w:bottom w:val="single" w:sz="4" w:space="0" w:color="333333"/>
              <w:right w:val="single" w:sz="4" w:space="0" w:color="333333"/>
            </w:tcBorders>
            <w:shd w:val="clear" w:color="auto" w:fill="auto"/>
            <w:vAlign w:val="center"/>
          </w:tcPr>
          <w:p w:rsidR="008D02D4" w:rsidRPr="0090679F" w:rsidRDefault="008031EA" w:rsidP="00FC7060">
            <w:r>
              <w:rPr>
                <w:sz w:val="14"/>
                <w:szCs w:val="14"/>
              </w:rPr>
              <w:t>Department</w:t>
            </w:r>
            <w:r w:rsidR="008D02D4" w:rsidRPr="001874EE">
              <w:rPr>
                <w:sz w:val="14"/>
                <w:szCs w:val="14"/>
              </w:rPr>
              <w:t>:</w:t>
            </w:r>
            <w:r w:rsidR="008D02D4">
              <w:t xml:space="preserve"> </w:t>
            </w:r>
            <w:bookmarkStart w:id="6" w:name="department"/>
            <w:r w:rsidR="00AE7B9A" w:rsidRPr="0061326D">
              <w:rPr>
                <w:szCs w:val="16"/>
              </w:rPr>
              <w:fldChar w:fldCharType="begin">
                <w:ffData>
                  <w:name w:val="department"/>
                  <w:enabled/>
                  <w:calcOnExit w:val="0"/>
                  <w:helpText w:type="text" w:val="Employee Department"/>
                  <w:statusText w:type="text" w:val="Employee Department"/>
                  <w:textInput/>
                </w:ffData>
              </w:fldChar>
            </w:r>
            <w:r w:rsidR="0030257E" w:rsidRPr="0061326D">
              <w:rPr>
                <w:szCs w:val="16"/>
              </w:rPr>
              <w:instrText xml:space="preserve"> FORMTEXT </w:instrText>
            </w:r>
            <w:r w:rsidR="00AE7B9A" w:rsidRPr="0061326D">
              <w:rPr>
                <w:szCs w:val="16"/>
              </w:rPr>
            </w:r>
            <w:r w:rsidR="00AE7B9A" w:rsidRPr="0061326D">
              <w:rPr>
                <w:szCs w:val="16"/>
              </w:rPr>
              <w:fldChar w:fldCharType="separate"/>
            </w:r>
            <w:r w:rsidR="0030257E" w:rsidRPr="0061326D">
              <w:rPr>
                <w:noProof/>
                <w:szCs w:val="16"/>
              </w:rPr>
              <w:t> </w:t>
            </w:r>
            <w:r w:rsidR="0030257E" w:rsidRPr="0061326D">
              <w:rPr>
                <w:noProof/>
                <w:szCs w:val="16"/>
              </w:rPr>
              <w:t> </w:t>
            </w:r>
            <w:r w:rsidR="0030257E" w:rsidRPr="0061326D">
              <w:rPr>
                <w:noProof/>
                <w:szCs w:val="16"/>
              </w:rPr>
              <w:t> </w:t>
            </w:r>
            <w:r w:rsidR="0030257E" w:rsidRPr="0061326D">
              <w:rPr>
                <w:noProof/>
                <w:szCs w:val="16"/>
              </w:rPr>
              <w:t> </w:t>
            </w:r>
            <w:r w:rsidR="0030257E" w:rsidRPr="0061326D">
              <w:rPr>
                <w:noProof/>
                <w:szCs w:val="16"/>
              </w:rPr>
              <w:t> </w:t>
            </w:r>
            <w:r w:rsidR="00AE7B9A" w:rsidRPr="0061326D">
              <w:rPr>
                <w:szCs w:val="16"/>
              </w:rPr>
              <w:fldChar w:fldCharType="end"/>
            </w:r>
            <w:bookmarkEnd w:id="6"/>
          </w:p>
        </w:tc>
        <w:tc>
          <w:tcPr>
            <w:tcW w:w="3960" w:type="dxa"/>
            <w:gridSpan w:val="3"/>
            <w:tcBorders>
              <w:top w:val="single" w:sz="4" w:space="0" w:color="333333"/>
              <w:left w:val="single" w:sz="4" w:space="0" w:color="333333"/>
              <w:bottom w:val="single" w:sz="4" w:space="0" w:color="333333"/>
              <w:right w:val="single" w:sz="4" w:space="0" w:color="333333"/>
            </w:tcBorders>
            <w:shd w:val="clear" w:color="auto" w:fill="auto"/>
            <w:vAlign w:val="center"/>
          </w:tcPr>
          <w:p w:rsidR="008D02D4" w:rsidRPr="0090679F" w:rsidRDefault="008031EA" w:rsidP="00FC7060">
            <w:r>
              <w:rPr>
                <w:sz w:val="14"/>
                <w:szCs w:val="14"/>
              </w:rPr>
              <w:t>Major Organization</w:t>
            </w:r>
            <w:r w:rsidR="008D02D4" w:rsidRPr="001874EE">
              <w:rPr>
                <w:sz w:val="14"/>
                <w:szCs w:val="14"/>
              </w:rPr>
              <w:t>:</w:t>
            </w:r>
            <w:r w:rsidR="008D02D4">
              <w:t xml:space="preserve"> </w:t>
            </w:r>
            <w:bookmarkStart w:id="7" w:name="majororg"/>
            <w:r w:rsidR="00AE7B9A" w:rsidRPr="0061326D">
              <w:rPr>
                <w:szCs w:val="16"/>
              </w:rPr>
              <w:fldChar w:fldCharType="begin">
                <w:ffData>
                  <w:name w:val="majororg"/>
                  <w:enabled/>
                  <w:calcOnExit w:val="0"/>
                  <w:helpText w:type="text" w:val="Employee Major Organization"/>
                  <w:statusText w:type="text" w:val="Employee Major Organization"/>
                  <w:textInput/>
                </w:ffData>
              </w:fldChar>
            </w:r>
            <w:r w:rsidR="0030257E" w:rsidRPr="0061326D">
              <w:rPr>
                <w:szCs w:val="16"/>
              </w:rPr>
              <w:instrText xml:space="preserve"> FORMTEXT </w:instrText>
            </w:r>
            <w:r w:rsidR="00AE7B9A" w:rsidRPr="0061326D">
              <w:rPr>
                <w:szCs w:val="16"/>
              </w:rPr>
            </w:r>
            <w:r w:rsidR="00AE7B9A" w:rsidRPr="0061326D">
              <w:rPr>
                <w:szCs w:val="16"/>
              </w:rPr>
              <w:fldChar w:fldCharType="separate"/>
            </w:r>
            <w:r w:rsidR="0030257E" w:rsidRPr="0061326D">
              <w:rPr>
                <w:noProof/>
                <w:szCs w:val="16"/>
              </w:rPr>
              <w:t> </w:t>
            </w:r>
            <w:r w:rsidR="0030257E" w:rsidRPr="0061326D">
              <w:rPr>
                <w:noProof/>
                <w:szCs w:val="16"/>
              </w:rPr>
              <w:t> </w:t>
            </w:r>
            <w:r w:rsidR="0030257E" w:rsidRPr="0061326D">
              <w:rPr>
                <w:noProof/>
                <w:szCs w:val="16"/>
              </w:rPr>
              <w:t> </w:t>
            </w:r>
            <w:r w:rsidR="0030257E" w:rsidRPr="0061326D">
              <w:rPr>
                <w:noProof/>
                <w:szCs w:val="16"/>
              </w:rPr>
              <w:t> </w:t>
            </w:r>
            <w:r w:rsidR="0030257E" w:rsidRPr="0061326D">
              <w:rPr>
                <w:noProof/>
                <w:szCs w:val="16"/>
              </w:rPr>
              <w:t> </w:t>
            </w:r>
            <w:r w:rsidR="00AE7B9A" w:rsidRPr="0061326D">
              <w:rPr>
                <w:szCs w:val="16"/>
              </w:rPr>
              <w:fldChar w:fldCharType="end"/>
            </w:r>
            <w:bookmarkEnd w:id="7"/>
          </w:p>
        </w:tc>
      </w:tr>
      <w:tr w:rsidR="00B00548" w:rsidRPr="0090679F" w:rsidTr="00E55EC6">
        <w:trPr>
          <w:trHeight w:val="288"/>
          <w:jc w:val="center"/>
        </w:trPr>
        <w:tc>
          <w:tcPr>
            <w:tcW w:w="5400" w:type="dxa"/>
            <w:gridSpan w:val="7"/>
            <w:tcBorders>
              <w:top w:val="single" w:sz="4" w:space="0" w:color="333333"/>
              <w:left w:val="single" w:sz="4" w:space="0" w:color="333333"/>
              <w:bottom w:val="single" w:sz="4" w:space="0" w:color="333333"/>
              <w:right w:val="single" w:sz="4" w:space="0" w:color="333333"/>
            </w:tcBorders>
            <w:shd w:val="clear" w:color="auto" w:fill="auto"/>
          </w:tcPr>
          <w:p w:rsidR="005D7714" w:rsidRDefault="008031EA" w:rsidP="00E55EC6">
            <w:pPr>
              <w:spacing w:after="120"/>
              <w:rPr>
                <w:sz w:val="14"/>
                <w:szCs w:val="14"/>
              </w:rPr>
            </w:pPr>
            <w:r>
              <w:rPr>
                <w:sz w:val="14"/>
                <w:szCs w:val="14"/>
              </w:rPr>
              <w:t>Percent Time</w:t>
            </w:r>
            <w:r w:rsidR="00B00548" w:rsidRPr="001874EE">
              <w:rPr>
                <w:sz w:val="14"/>
                <w:szCs w:val="14"/>
              </w:rPr>
              <w:t>:</w:t>
            </w:r>
            <w:bookmarkStart w:id="8" w:name="Checkfulltime"/>
          </w:p>
          <w:p w:rsidR="00B00548" w:rsidRPr="003526F7" w:rsidRDefault="005D7714" w:rsidP="005D7714">
            <w:pPr>
              <w:rPr>
                <w:rFonts w:cs="Tahoma"/>
                <w:szCs w:val="16"/>
              </w:rPr>
            </w:pPr>
            <w:r w:rsidRPr="003526F7">
              <w:rPr>
                <w:rFonts w:cs="Tahoma"/>
                <w:szCs w:val="16"/>
              </w:rPr>
              <w:t xml:space="preserve"> </w:t>
            </w:r>
            <w:r w:rsidR="00AE7B9A" w:rsidRPr="003526F7">
              <w:rPr>
                <w:rFonts w:cs="Tahoma"/>
                <w:szCs w:val="16"/>
              </w:rPr>
              <w:fldChar w:fldCharType="begin">
                <w:ffData>
                  <w:name w:val="Checkfulltime"/>
                  <w:enabled/>
                  <w:calcOnExit w:val="0"/>
                  <w:helpText w:type="text" w:val="Checkbox - Employee Full Time"/>
                  <w:statusText w:type="text" w:val="Checkbox - Employee Full Time"/>
                  <w:checkBox>
                    <w:sizeAuto/>
                    <w:default w:val="0"/>
                  </w:checkBox>
                </w:ffData>
              </w:fldChar>
            </w:r>
            <w:r w:rsidR="0030257E" w:rsidRPr="003526F7">
              <w:rPr>
                <w:rFonts w:cs="Tahoma"/>
                <w:szCs w:val="16"/>
              </w:rPr>
              <w:instrText xml:space="preserve"> FORMCHECKBOX </w:instrText>
            </w:r>
            <w:r w:rsidR="00AE7B9A" w:rsidRPr="003526F7">
              <w:rPr>
                <w:rFonts w:cs="Tahoma"/>
                <w:szCs w:val="16"/>
              </w:rPr>
            </w:r>
            <w:r w:rsidR="00AE7B9A" w:rsidRPr="003526F7">
              <w:rPr>
                <w:rFonts w:cs="Tahoma"/>
                <w:szCs w:val="16"/>
              </w:rPr>
              <w:fldChar w:fldCharType="end"/>
            </w:r>
            <w:bookmarkEnd w:id="8"/>
            <w:r w:rsidR="008031EA" w:rsidRPr="003526F7">
              <w:rPr>
                <w:rFonts w:cs="Tahoma"/>
                <w:szCs w:val="16"/>
              </w:rPr>
              <w:t xml:space="preserve"> Full Time</w:t>
            </w:r>
            <w:r w:rsidRPr="003526F7">
              <w:rPr>
                <w:rFonts w:cs="Tahoma"/>
                <w:szCs w:val="16"/>
              </w:rPr>
              <w:t xml:space="preserve"> </w:t>
            </w:r>
            <w:r w:rsidR="008031EA" w:rsidRPr="003526F7">
              <w:rPr>
                <w:rFonts w:cs="Tahoma"/>
                <w:szCs w:val="16"/>
              </w:rPr>
              <w:t xml:space="preserve"> </w:t>
            </w:r>
            <w:bookmarkStart w:id="9" w:name="Checkparttime"/>
            <w:r w:rsidR="00AE7B9A" w:rsidRPr="003526F7">
              <w:rPr>
                <w:rFonts w:cs="Tahoma"/>
                <w:szCs w:val="16"/>
              </w:rPr>
              <w:fldChar w:fldCharType="begin">
                <w:ffData>
                  <w:name w:val="Checkparttime"/>
                  <w:enabled/>
                  <w:calcOnExit w:val="0"/>
                  <w:helpText w:type="text" w:val="Checkbox - Employee Part Time"/>
                  <w:statusText w:type="text" w:val="Checkbox - Employee Part Time"/>
                  <w:checkBox>
                    <w:sizeAuto/>
                    <w:default w:val="0"/>
                    <w:checked w:val="0"/>
                  </w:checkBox>
                </w:ffData>
              </w:fldChar>
            </w:r>
            <w:r w:rsidR="0030257E" w:rsidRPr="003526F7">
              <w:rPr>
                <w:rFonts w:cs="Tahoma"/>
                <w:szCs w:val="16"/>
              </w:rPr>
              <w:instrText xml:space="preserve"> FORMCHECKBOX </w:instrText>
            </w:r>
            <w:r w:rsidR="00AE7B9A" w:rsidRPr="003526F7">
              <w:rPr>
                <w:rFonts w:cs="Tahoma"/>
                <w:szCs w:val="16"/>
              </w:rPr>
            </w:r>
            <w:r w:rsidR="00AE7B9A" w:rsidRPr="003526F7">
              <w:rPr>
                <w:rFonts w:cs="Tahoma"/>
                <w:szCs w:val="16"/>
              </w:rPr>
              <w:fldChar w:fldCharType="end"/>
            </w:r>
            <w:bookmarkEnd w:id="9"/>
            <w:r w:rsidR="008031EA" w:rsidRPr="003526F7">
              <w:rPr>
                <w:rFonts w:cs="Tahoma"/>
                <w:szCs w:val="16"/>
              </w:rPr>
              <w:t xml:space="preserve"> Part Time (</w:t>
            </w:r>
            <w:bookmarkStart w:id="10" w:name="percenttime"/>
            <w:r w:rsidR="00AE7B9A" w:rsidRPr="003526F7">
              <w:rPr>
                <w:rFonts w:cs="Tahoma"/>
                <w:szCs w:val="16"/>
              </w:rPr>
              <w:fldChar w:fldCharType="begin">
                <w:ffData>
                  <w:name w:val="percenttime"/>
                  <w:enabled/>
                  <w:calcOnExit w:val="0"/>
                  <w:helpText w:type="text" w:val="Part Time Percent Time"/>
                  <w:statusText w:type="text" w:val="Part Time Percent Time"/>
                  <w:textInput/>
                </w:ffData>
              </w:fldChar>
            </w:r>
            <w:r w:rsidR="0030257E" w:rsidRPr="003526F7">
              <w:rPr>
                <w:rFonts w:cs="Tahoma"/>
                <w:szCs w:val="16"/>
              </w:rPr>
              <w:instrText xml:space="preserve"> FORMTEXT </w:instrText>
            </w:r>
            <w:r w:rsidR="00AE7B9A" w:rsidRPr="003526F7">
              <w:rPr>
                <w:rFonts w:cs="Tahoma"/>
                <w:szCs w:val="16"/>
              </w:rPr>
            </w:r>
            <w:r w:rsidR="00AE7B9A" w:rsidRPr="003526F7">
              <w:rPr>
                <w:rFonts w:cs="Tahoma"/>
                <w:szCs w:val="16"/>
              </w:rPr>
              <w:fldChar w:fldCharType="separate"/>
            </w:r>
            <w:r w:rsidR="0030257E" w:rsidRPr="003526F7">
              <w:rPr>
                <w:rFonts w:cs="Tahoma"/>
                <w:noProof/>
                <w:szCs w:val="16"/>
              </w:rPr>
              <w:t> </w:t>
            </w:r>
            <w:r w:rsidR="0030257E" w:rsidRPr="003526F7">
              <w:rPr>
                <w:rFonts w:cs="Tahoma"/>
                <w:noProof/>
                <w:szCs w:val="16"/>
              </w:rPr>
              <w:t> </w:t>
            </w:r>
            <w:r w:rsidR="0030257E" w:rsidRPr="003526F7">
              <w:rPr>
                <w:rFonts w:cs="Tahoma"/>
                <w:noProof/>
                <w:szCs w:val="16"/>
              </w:rPr>
              <w:t> </w:t>
            </w:r>
            <w:r w:rsidR="0030257E" w:rsidRPr="003526F7">
              <w:rPr>
                <w:rFonts w:cs="Tahoma"/>
                <w:noProof/>
                <w:szCs w:val="16"/>
              </w:rPr>
              <w:t> </w:t>
            </w:r>
            <w:r w:rsidR="0030257E" w:rsidRPr="003526F7">
              <w:rPr>
                <w:rFonts w:cs="Tahoma"/>
                <w:noProof/>
                <w:szCs w:val="16"/>
              </w:rPr>
              <w:t> </w:t>
            </w:r>
            <w:r w:rsidR="00AE7B9A" w:rsidRPr="003526F7">
              <w:rPr>
                <w:rFonts w:cs="Tahoma"/>
                <w:szCs w:val="16"/>
              </w:rPr>
              <w:fldChar w:fldCharType="end"/>
            </w:r>
            <w:bookmarkEnd w:id="10"/>
            <w:r w:rsidR="008031EA" w:rsidRPr="003526F7">
              <w:rPr>
                <w:rFonts w:cs="Tahoma"/>
                <w:szCs w:val="16"/>
              </w:rPr>
              <w:t xml:space="preserve"> percent time)</w:t>
            </w:r>
          </w:p>
        </w:tc>
        <w:tc>
          <w:tcPr>
            <w:tcW w:w="5400" w:type="dxa"/>
            <w:gridSpan w:val="6"/>
            <w:tcBorders>
              <w:top w:val="single" w:sz="4" w:space="0" w:color="333333"/>
              <w:left w:val="single" w:sz="4" w:space="0" w:color="333333"/>
              <w:bottom w:val="single" w:sz="4" w:space="0" w:color="333333"/>
              <w:right w:val="single" w:sz="4" w:space="0" w:color="333333"/>
            </w:tcBorders>
            <w:shd w:val="clear" w:color="auto" w:fill="auto"/>
          </w:tcPr>
          <w:p w:rsidR="005D7714" w:rsidRDefault="008031EA" w:rsidP="00E55EC6">
            <w:pPr>
              <w:spacing w:after="120"/>
            </w:pPr>
            <w:r>
              <w:rPr>
                <w:sz w:val="14"/>
                <w:szCs w:val="14"/>
              </w:rPr>
              <w:t>Appointment Period</w:t>
            </w:r>
            <w:r w:rsidR="00B00548" w:rsidRPr="001874EE">
              <w:rPr>
                <w:sz w:val="14"/>
                <w:szCs w:val="14"/>
              </w:rPr>
              <w:t>:</w:t>
            </w:r>
            <w:bookmarkStart w:id="11" w:name="Check12mos"/>
          </w:p>
          <w:p w:rsidR="008031EA" w:rsidRPr="003526F7" w:rsidRDefault="00AE7B9A" w:rsidP="00E55EC6">
            <w:pPr>
              <w:rPr>
                <w:rFonts w:cs="Tahoma"/>
                <w:szCs w:val="16"/>
              </w:rPr>
            </w:pPr>
            <w:r w:rsidRPr="003526F7">
              <w:rPr>
                <w:rFonts w:cs="Tahoma"/>
                <w:szCs w:val="16"/>
              </w:rPr>
              <w:fldChar w:fldCharType="begin">
                <w:ffData>
                  <w:name w:val="Check12mos"/>
                  <w:enabled/>
                  <w:calcOnExit w:val="0"/>
                  <w:helpText w:type="text" w:val="Checkbox - Appointment 12 months"/>
                  <w:statusText w:type="text" w:val="Checkbox - Appointment 12 months"/>
                  <w:checkBox>
                    <w:sizeAuto/>
                    <w:default w:val="0"/>
                  </w:checkBox>
                </w:ffData>
              </w:fldChar>
            </w:r>
            <w:r w:rsidR="0030257E" w:rsidRPr="003526F7">
              <w:rPr>
                <w:rFonts w:cs="Tahoma"/>
                <w:szCs w:val="16"/>
              </w:rPr>
              <w:instrText xml:space="preserve"> FORMCHECKBOX </w:instrText>
            </w:r>
            <w:r w:rsidRPr="003526F7">
              <w:rPr>
                <w:rFonts w:cs="Tahoma"/>
                <w:szCs w:val="16"/>
              </w:rPr>
            </w:r>
            <w:r w:rsidRPr="003526F7">
              <w:rPr>
                <w:rFonts w:cs="Tahoma"/>
                <w:szCs w:val="16"/>
              </w:rPr>
              <w:fldChar w:fldCharType="end"/>
            </w:r>
            <w:bookmarkEnd w:id="11"/>
            <w:r w:rsidR="008031EA" w:rsidRPr="003526F7">
              <w:rPr>
                <w:rFonts w:cs="Tahoma"/>
                <w:szCs w:val="16"/>
              </w:rPr>
              <w:t>12</w:t>
            </w:r>
            <w:bookmarkStart w:id="12" w:name="Check10mos"/>
            <w:r w:rsidR="00E55EC6" w:rsidRPr="003526F7">
              <w:rPr>
                <w:rFonts w:cs="Tahoma"/>
                <w:szCs w:val="16"/>
              </w:rPr>
              <w:t xml:space="preserve"> mos.  </w:t>
            </w:r>
            <w:r w:rsidRPr="003526F7">
              <w:rPr>
                <w:rFonts w:cs="Tahoma"/>
                <w:szCs w:val="16"/>
              </w:rPr>
              <w:fldChar w:fldCharType="begin">
                <w:ffData>
                  <w:name w:val="Check10mos"/>
                  <w:enabled/>
                  <w:calcOnExit w:val="0"/>
                  <w:helpText w:type="text" w:val="Checkbox - Appointment 10 months"/>
                  <w:statusText w:type="text" w:val="Checkbox - Appointment 10 months"/>
                  <w:checkBox>
                    <w:sizeAuto/>
                    <w:default w:val="0"/>
                  </w:checkBox>
                </w:ffData>
              </w:fldChar>
            </w:r>
            <w:r w:rsidR="0030257E" w:rsidRPr="003526F7">
              <w:rPr>
                <w:rFonts w:cs="Tahoma"/>
                <w:szCs w:val="16"/>
              </w:rPr>
              <w:instrText xml:space="preserve"> FORMCHECKBOX </w:instrText>
            </w:r>
            <w:r w:rsidRPr="003526F7">
              <w:rPr>
                <w:rFonts w:cs="Tahoma"/>
                <w:szCs w:val="16"/>
              </w:rPr>
            </w:r>
            <w:r w:rsidRPr="003526F7">
              <w:rPr>
                <w:rFonts w:cs="Tahoma"/>
                <w:szCs w:val="16"/>
              </w:rPr>
              <w:fldChar w:fldCharType="end"/>
            </w:r>
            <w:bookmarkEnd w:id="12"/>
            <w:r w:rsidR="0061326D">
              <w:rPr>
                <w:rFonts w:cs="Tahoma"/>
                <w:szCs w:val="16"/>
              </w:rPr>
              <w:t xml:space="preserve"> </w:t>
            </w:r>
            <w:r w:rsidR="008031EA" w:rsidRPr="003526F7">
              <w:rPr>
                <w:rFonts w:cs="Tahoma"/>
                <w:szCs w:val="16"/>
              </w:rPr>
              <w:t xml:space="preserve">10 </w:t>
            </w:r>
            <w:bookmarkStart w:id="13" w:name="Check9mos"/>
            <w:r w:rsidR="00E55EC6" w:rsidRPr="003526F7">
              <w:rPr>
                <w:rFonts w:cs="Tahoma"/>
                <w:szCs w:val="16"/>
              </w:rPr>
              <w:t xml:space="preserve">mos.  </w:t>
            </w:r>
            <w:r w:rsidRPr="003526F7">
              <w:rPr>
                <w:rFonts w:cs="Tahoma"/>
                <w:szCs w:val="16"/>
              </w:rPr>
              <w:fldChar w:fldCharType="begin">
                <w:ffData>
                  <w:name w:val="Check9mos"/>
                  <w:enabled/>
                  <w:calcOnExit w:val="0"/>
                  <w:helpText w:type="text" w:val="Checkbox - Appointment 9 months"/>
                  <w:statusText w:type="text" w:val="Checkbox - Appointment 9 months"/>
                  <w:checkBox>
                    <w:sizeAuto/>
                    <w:default w:val="0"/>
                  </w:checkBox>
                </w:ffData>
              </w:fldChar>
            </w:r>
            <w:r w:rsidR="0030257E" w:rsidRPr="003526F7">
              <w:rPr>
                <w:rFonts w:cs="Tahoma"/>
                <w:szCs w:val="16"/>
              </w:rPr>
              <w:instrText xml:space="preserve"> FORMCHECKBOX </w:instrText>
            </w:r>
            <w:r w:rsidRPr="003526F7">
              <w:rPr>
                <w:rFonts w:cs="Tahoma"/>
                <w:szCs w:val="16"/>
              </w:rPr>
            </w:r>
            <w:r w:rsidRPr="003526F7">
              <w:rPr>
                <w:rFonts w:cs="Tahoma"/>
                <w:szCs w:val="16"/>
              </w:rPr>
              <w:fldChar w:fldCharType="end"/>
            </w:r>
            <w:bookmarkEnd w:id="13"/>
            <w:r w:rsidR="0061326D">
              <w:rPr>
                <w:rFonts w:cs="Tahoma"/>
                <w:szCs w:val="16"/>
              </w:rPr>
              <w:t xml:space="preserve"> </w:t>
            </w:r>
            <w:r w:rsidR="008031EA" w:rsidRPr="003526F7">
              <w:rPr>
                <w:rFonts w:cs="Tahoma"/>
                <w:szCs w:val="16"/>
              </w:rPr>
              <w:t>9</w:t>
            </w:r>
            <w:r w:rsidR="00E55EC6" w:rsidRPr="003526F7">
              <w:rPr>
                <w:rFonts w:cs="Tahoma"/>
                <w:szCs w:val="16"/>
              </w:rPr>
              <w:t xml:space="preserve"> mos.  </w:t>
            </w:r>
            <w:r w:rsidRPr="003526F7">
              <w:rPr>
                <w:rFonts w:cs="Tahoma"/>
                <w:szCs w:val="16"/>
              </w:rPr>
              <w:fldChar w:fldCharType="begin">
                <w:ffData>
                  <w:name w:val="Checkother"/>
                  <w:enabled/>
                  <w:calcOnExit w:val="0"/>
                  <w:helpText w:type="text" w:val="Checkbox - Appointment Other Duration"/>
                  <w:statusText w:type="text" w:val="Checkbox - Appointment Other Duration"/>
                  <w:checkBox>
                    <w:sizeAuto/>
                    <w:default w:val="0"/>
                  </w:checkBox>
                </w:ffData>
              </w:fldChar>
            </w:r>
            <w:r w:rsidR="0030257E" w:rsidRPr="003526F7">
              <w:rPr>
                <w:rFonts w:cs="Tahoma"/>
                <w:szCs w:val="16"/>
              </w:rPr>
              <w:instrText xml:space="preserve"> FORMCHECKBOX </w:instrText>
            </w:r>
            <w:r w:rsidRPr="003526F7">
              <w:rPr>
                <w:rFonts w:cs="Tahoma"/>
                <w:szCs w:val="16"/>
              </w:rPr>
            </w:r>
            <w:r w:rsidRPr="003526F7">
              <w:rPr>
                <w:rFonts w:cs="Tahoma"/>
                <w:szCs w:val="16"/>
              </w:rPr>
              <w:fldChar w:fldCharType="end"/>
            </w:r>
            <w:r w:rsidR="0061326D">
              <w:rPr>
                <w:rFonts w:cs="Tahoma"/>
                <w:szCs w:val="16"/>
              </w:rPr>
              <w:t xml:space="preserve"> </w:t>
            </w:r>
            <w:r w:rsidR="008031EA" w:rsidRPr="003526F7">
              <w:rPr>
                <w:rFonts w:cs="Tahoma"/>
                <w:szCs w:val="16"/>
              </w:rPr>
              <w:t xml:space="preserve">Other </w:t>
            </w:r>
            <w:r w:rsidR="0061326D" w:rsidRPr="003526F7">
              <w:rPr>
                <w:rFonts w:cs="Tahoma"/>
                <w:szCs w:val="16"/>
              </w:rPr>
              <w:fldChar w:fldCharType="begin">
                <w:ffData>
                  <w:name w:val="Checkother"/>
                  <w:enabled/>
                  <w:calcOnExit w:val="0"/>
                  <w:helpText w:type="text" w:val="Checkbox - Appointment Other Duration"/>
                  <w:statusText w:type="text" w:val="Checkbox - Appointment Other Duration"/>
                  <w:checkBox>
                    <w:sizeAuto/>
                    <w:default w:val="0"/>
                  </w:checkBox>
                </w:ffData>
              </w:fldChar>
            </w:r>
            <w:r w:rsidR="0061326D" w:rsidRPr="003526F7">
              <w:rPr>
                <w:rFonts w:cs="Tahoma"/>
                <w:szCs w:val="16"/>
              </w:rPr>
              <w:instrText xml:space="preserve"> FORMCHECKBOX </w:instrText>
            </w:r>
            <w:r w:rsidR="0061326D" w:rsidRPr="003526F7">
              <w:rPr>
                <w:rFonts w:cs="Tahoma"/>
                <w:szCs w:val="16"/>
              </w:rPr>
            </w:r>
            <w:r w:rsidR="0061326D" w:rsidRPr="003526F7">
              <w:rPr>
                <w:rFonts w:cs="Tahoma"/>
                <w:szCs w:val="16"/>
              </w:rPr>
              <w:fldChar w:fldCharType="end"/>
            </w:r>
            <w:r w:rsidR="008031EA" w:rsidRPr="003526F7">
              <w:rPr>
                <w:rFonts w:cs="Tahoma"/>
                <w:szCs w:val="16"/>
              </w:rPr>
              <w:t xml:space="preserve"> </w:t>
            </w:r>
            <w:r w:rsidR="00E55EC6" w:rsidRPr="003526F7">
              <w:rPr>
                <w:rFonts w:cs="Tahoma"/>
                <w:szCs w:val="16"/>
              </w:rPr>
              <w:t>mos.</w:t>
            </w:r>
          </w:p>
        </w:tc>
      </w:tr>
      <w:tr w:rsidR="009B02ED" w:rsidRPr="0090679F" w:rsidTr="00440B05">
        <w:trPr>
          <w:trHeight w:val="112"/>
          <w:jc w:val="center"/>
        </w:trPr>
        <w:tc>
          <w:tcPr>
            <w:tcW w:w="10800" w:type="dxa"/>
            <w:gridSpan w:val="13"/>
            <w:tcBorders>
              <w:top w:val="single" w:sz="4" w:space="0" w:color="333333"/>
              <w:left w:val="nil"/>
              <w:bottom w:val="single" w:sz="4" w:space="0" w:color="auto"/>
              <w:right w:val="nil"/>
            </w:tcBorders>
            <w:shd w:val="clear" w:color="auto" w:fill="auto"/>
            <w:vAlign w:val="center"/>
          </w:tcPr>
          <w:p w:rsidR="009B02ED" w:rsidRPr="0061326D" w:rsidRDefault="009B02ED" w:rsidP="00927AE0">
            <w:pPr>
              <w:rPr>
                <w:sz w:val="2"/>
                <w:szCs w:val="2"/>
              </w:rPr>
            </w:pPr>
          </w:p>
        </w:tc>
      </w:tr>
      <w:tr w:rsidR="00745822" w:rsidRPr="00050D4C" w:rsidTr="00D66B26">
        <w:trPr>
          <w:trHeight w:val="288"/>
          <w:jc w:val="center"/>
        </w:trPr>
        <w:tc>
          <w:tcPr>
            <w:tcW w:w="10800" w:type="dxa"/>
            <w:gridSpan w:val="13"/>
            <w:tcBorders>
              <w:top w:val="single" w:sz="4" w:space="0" w:color="auto"/>
              <w:left w:val="single" w:sz="4" w:space="0" w:color="auto"/>
              <w:bottom w:val="single" w:sz="4" w:space="0" w:color="auto"/>
              <w:right w:val="single" w:sz="4" w:space="0" w:color="auto"/>
            </w:tcBorders>
            <w:shd w:val="clear" w:color="auto" w:fill="C0C0C0"/>
            <w:vAlign w:val="center"/>
          </w:tcPr>
          <w:p w:rsidR="00745822" w:rsidRPr="00050D4C" w:rsidRDefault="008031EA" w:rsidP="00D66B26">
            <w:pPr>
              <w:pStyle w:val="Heading2"/>
              <w:rPr>
                <w:sz w:val="16"/>
                <w:szCs w:val="16"/>
              </w:rPr>
            </w:pPr>
            <w:r>
              <w:rPr>
                <w:sz w:val="16"/>
                <w:szCs w:val="16"/>
              </w:rPr>
              <w:t>details of outside work</w:t>
            </w:r>
          </w:p>
        </w:tc>
      </w:tr>
      <w:tr w:rsidR="008031EA" w:rsidRPr="0090679F" w:rsidTr="00440B05">
        <w:trPr>
          <w:trHeight w:val="288"/>
          <w:jc w:val="center"/>
        </w:trPr>
        <w:tc>
          <w:tcPr>
            <w:tcW w:w="5400" w:type="dxa"/>
            <w:gridSpan w:val="7"/>
            <w:tcBorders>
              <w:top w:val="single" w:sz="4" w:space="0" w:color="auto"/>
              <w:left w:val="single" w:sz="4" w:space="0" w:color="333333"/>
              <w:bottom w:val="single" w:sz="4" w:space="0" w:color="333333"/>
              <w:right w:val="single" w:sz="4" w:space="0" w:color="333333"/>
            </w:tcBorders>
            <w:shd w:val="clear" w:color="auto" w:fill="auto"/>
            <w:vAlign w:val="center"/>
          </w:tcPr>
          <w:p w:rsidR="008031EA" w:rsidRPr="008031EA" w:rsidRDefault="008031EA" w:rsidP="00FC7060">
            <w:pPr>
              <w:rPr>
                <w:sz w:val="14"/>
                <w:szCs w:val="14"/>
              </w:rPr>
            </w:pPr>
            <w:r>
              <w:rPr>
                <w:sz w:val="14"/>
                <w:szCs w:val="14"/>
              </w:rPr>
              <w:t xml:space="preserve">Work is to be Performed For: </w:t>
            </w:r>
            <w:bookmarkStart w:id="14" w:name="workperformedfor"/>
            <w:r w:rsidR="00AE7B9A">
              <w:rPr>
                <w:sz w:val="20"/>
                <w:szCs w:val="20"/>
              </w:rPr>
              <w:fldChar w:fldCharType="begin">
                <w:ffData>
                  <w:name w:val="workperformedfor"/>
                  <w:enabled/>
                  <w:calcOnExit w:val="0"/>
                  <w:helpText w:type="text" w:val="Outside Work Performed For"/>
                  <w:statusText w:type="text" w:val="Outside Work Performed For"/>
                  <w:textInput/>
                </w:ffData>
              </w:fldChar>
            </w:r>
            <w:r w:rsidR="0030257E">
              <w:rPr>
                <w:sz w:val="20"/>
                <w:szCs w:val="20"/>
              </w:rPr>
              <w:instrText xml:space="preserve"> FORMTEXT </w:instrText>
            </w:r>
            <w:r w:rsidR="00AE7B9A">
              <w:rPr>
                <w:sz w:val="20"/>
                <w:szCs w:val="20"/>
              </w:rPr>
            </w:r>
            <w:r w:rsidR="00AE7B9A">
              <w:rPr>
                <w:sz w:val="20"/>
                <w:szCs w:val="20"/>
              </w:rPr>
              <w:fldChar w:fldCharType="separate"/>
            </w:r>
            <w:r w:rsidR="0030257E">
              <w:rPr>
                <w:noProof/>
                <w:sz w:val="20"/>
                <w:szCs w:val="20"/>
              </w:rPr>
              <w:t> </w:t>
            </w:r>
            <w:r w:rsidR="0030257E">
              <w:rPr>
                <w:noProof/>
                <w:sz w:val="20"/>
                <w:szCs w:val="20"/>
              </w:rPr>
              <w:t> </w:t>
            </w:r>
            <w:r w:rsidR="0030257E">
              <w:rPr>
                <w:noProof/>
                <w:sz w:val="20"/>
                <w:szCs w:val="20"/>
              </w:rPr>
              <w:t> </w:t>
            </w:r>
            <w:r w:rsidR="0030257E">
              <w:rPr>
                <w:noProof/>
                <w:sz w:val="20"/>
                <w:szCs w:val="20"/>
              </w:rPr>
              <w:t> </w:t>
            </w:r>
            <w:r w:rsidR="0030257E">
              <w:rPr>
                <w:noProof/>
                <w:sz w:val="20"/>
                <w:szCs w:val="20"/>
              </w:rPr>
              <w:t> </w:t>
            </w:r>
            <w:r w:rsidR="00AE7B9A">
              <w:rPr>
                <w:sz w:val="20"/>
                <w:szCs w:val="20"/>
              </w:rPr>
              <w:fldChar w:fldCharType="end"/>
            </w:r>
            <w:bookmarkEnd w:id="14"/>
          </w:p>
        </w:tc>
        <w:tc>
          <w:tcPr>
            <w:tcW w:w="5400" w:type="dxa"/>
            <w:gridSpan w:val="6"/>
            <w:tcBorders>
              <w:top w:val="single" w:sz="4" w:space="0" w:color="auto"/>
              <w:left w:val="single" w:sz="4" w:space="0" w:color="333333"/>
              <w:bottom w:val="single" w:sz="4" w:space="0" w:color="333333"/>
              <w:right w:val="single" w:sz="4" w:space="0" w:color="333333"/>
            </w:tcBorders>
            <w:shd w:val="clear" w:color="auto" w:fill="auto"/>
            <w:vAlign w:val="center"/>
          </w:tcPr>
          <w:p w:rsidR="008031EA" w:rsidRDefault="008031EA" w:rsidP="00FC7060">
            <w:pPr>
              <w:rPr>
                <w:sz w:val="14"/>
                <w:szCs w:val="14"/>
              </w:rPr>
            </w:pPr>
            <w:r>
              <w:rPr>
                <w:sz w:val="14"/>
                <w:szCs w:val="14"/>
              </w:rPr>
              <w:t>Dates that Work will be Performed:</w:t>
            </w:r>
          </w:p>
          <w:p w:rsidR="008031EA" w:rsidRPr="008031EA" w:rsidRDefault="008031EA" w:rsidP="00737AFD">
            <w:pPr>
              <w:rPr>
                <w:sz w:val="20"/>
                <w:szCs w:val="20"/>
              </w:rPr>
            </w:pPr>
            <w:r>
              <w:rPr>
                <w:sz w:val="14"/>
                <w:szCs w:val="14"/>
              </w:rPr>
              <w:t xml:space="preserve">From </w:t>
            </w:r>
            <w:bookmarkStart w:id="15" w:name="frommm"/>
            <w:r w:rsidR="00AE7B9A" w:rsidRPr="003526F7">
              <w:rPr>
                <w:szCs w:val="16"/>
              </w:rPr>
              <w:fldChar w:fldCharType="begin">
                <w:ffData>
                  <w:name w:val="frommm"/>
                  <w:enabled/>
                  <w:calcOnExit w:val="0"/>
                  <w:helpText w:type="text" w:val="Dates that Work will be Performed: From - mm"/>
                  <w:statusText w:type="text" w:val="Dates that Work will be Performed: From - mm"/>
                  <w:textInput>
                    <w:type w:val="number"/>
                    <w:default w:val="mm"/>
                    <w:maxLength w:val="2"/>
                  </w:textInput>
                </w:ffData>
              </w:fldChar>
            </w:r>
            <w:r w:rsidR="00737AFD" w:rsidRPr="003526F7">
              <w:rPr>
                <w:szCs w:val="16"/>
              </w:rPr>
              <w:instrText xml:space="preserve"> FORMTEXT </w:instrText>
            </w:r>
            <w:r w:rsidR="00AE7B9A" w:rsidRPr="003526F7">
              <w:rPr>
                <w:szCs w:val="16"/>
              </w:rPr>
            </w:r>
            <w:r w:rsidR="00AE7B9A" w:rsidRPr="003526F7">
              <w:rPr>
                <w:szCs w:val="16"/>
              </w:rPr>
              <w:fldChar w:fldCharType="separate"/>
            </w:r>
            <w:r w:rsidR="00737AFD" w:rsidRPr="003526F7">
              <w:rPr>
                <w:noProof/>
                <w:szCs w:val="16"/>
              </w:rPr>
              <w:t>mm</w:t>
            </w:r>
            <w:r w:rsidR="00AE7B9A" w:rsidRPr="003526F7">
              <w:rPr>
                <w:szCs w:val="16"/>
              </w:rPr>
              <w:fldChar w:fldCharType="end"/>
            </w:r>
            <w:bookmarkEnd w:id="15"/>
            <w:r w:rsidR="00737AFD" w:rsidRPr="003526F7">
              <w:rPr>
                <w:szCs w:val="16"/>
              </w:rPr>
              <w:t>/</w:t>
            </w:r>
            <w:bookmarkStart w:id="16" w:name="fromdd"/>
            <w:r w:rsidR="00AE7B9A" w:rsidRPr="003526F7">
              <w:rPr>
                <w:szCs w:val="16"/>
              </w:rPr>
              <w:fldChar w:fldCharType="begin">
                <w:ffData>
                  <w:name w:val="fromdd"/>
                  <w:enabled/>
                  <w:calcOnExit w:val="0"/>
                  <w:helpText w:type="text" w:val="Dates that Work will be Performed: From - dd"/>
                  <w:statusText w:type="text" w:val="Dates that Work will be Performed: From - dd"/>
                  <w:textInput>
                    <w:type w:val="number"/>
                    <w:default w:val="dd"/>
                    <w:maxLength w:val="2"/>
                  </w:textInput>
                </w:ffData>
              </w:fldChar>
            </w:r>
            <w:r w:rsidR="00737AFD" w:rsidRPr="003526F7">
              <w:rPr>
                <w:szCs w:val="16"/>
              </w:rPr>
              <w:instrText xml:space="preserve"> FORMTEXT </w:instrText>
            </w:r>
            <w:r w:rsidR="00AE7B9A" w:rsidRPr="003526F7">
              <w:rPr>
                <w:szCs w:val="16"/>
              </w:rPr>
            </w:r>
            <w:r w:rsidR="00AE7B9A" w:rsidRPr="003526F7">
              <w:rPr>
                <w:szCs w:val="16"/>
              </w:rPr>
              <w:fldChar w:fldCharType="separate"/>
            </w:r>
            <w:r w:rsidR="00737AFD" w:rsidRPr="003526F7">
              <w:rPr>
                <w:noProof/>
                <w:szCs w:val="16"/>
              </w:rPr>
              <w:t>dd</w:t>
            </w:r>
            <w:r w:rsidR="00AE7B9A" w:rsidRPr="003526F7">
              <w:rPr>
                <w:szCs w:val="16"/>
              </w:rPr>
              <w:fldChar w:fldCharType="end"/>
            </w:r>
            <w:bookmarkEnd w:id="16"/>
            <w:r w:rsidR="00737AFD" w:rsidRPr="003526F7">
              <w:rPr>
                <w:szCs w:val="16"/>
              </w:rPr>
              <w:t>/</w:t>
            </w:r>
            <w:bookmarkStart w:id="17" w:name="fromyyyy"/>
            <w:r w:rsidR="00AE7B9A" w:rsidRPr="003526F7">
              <w:rPr>
                <w:szCs w:val="16"/>
              </w:rPr>
              <w:fldChar w:fldCharType="begin">
                <w:ffData>
                  <w:name w:val="fromyyyy"/>
                  <w:enabled/>
                  <w:calcOnExit w:val="0"/>
                  <w:helpText w:type="text" w:val="Dates that Work will be Performed: From - yyyy"/>
                  <w:statusText w:type="text" w:val="Dates that Work will be Performed: From - yyyy"/>
                  <w:textInput>
                    <w:type w:val="number"/>
                    <w:default w:val="yyyy"/>
                    <w:maxLength w:val="4"/>
                  </w:textInput>
                </w:ffData>
              </w:fldChar>
            </w:r>
            <w:r w:rsidR="00737AFD" w:rsidRPr="003526F7">
              <w:rPr>
                <w:szCs w:val="16"/>
              </w:rPr>
              <w:instrText xml:space="preserve"> FORMTEXT </w:instrText>
            </w:r>
            <w:r w:rsidR="00AE7B9A" w:rsidRPr="003526F7">
              <w:rPr>
                <w:szCs w:val="16"/>
              </w:rPr>
            </w:r>
            <w:r w:rsidR="00AE7B9A" w:rsidRPr="003526F7">
              <w:rPr>
                <w:szCs w:val="16"/>
              </w:rPr>
              <w:fldChar w:fldCharType="separate"/>
            </w:r>
            <w:r w:rsidR="00737AFD" w:rsidRPr="003526F7">
              <w:rPr>
                <w:noProof/>
                <w:szCs w:val="16"/>
              </w:rPr>
              <w:t>yyyy</w:t>
            </w:r>
            <w:r w:rsidR="00AE7B9A" w:rsidRPr="003526F7">
              <w:rPr>
                <w:szCs w:val="16"/>
              </w:rPr>
              <w:fldChar w:fldCharType="end"/>
            </w:r>
            <w:bookmarkEnd w:id="17"/>
            <w:r w:rsidRPr="003526F7">
              <w:rPr>
                <w:szCs w:val="16"/>
              </w:rPr>
              <w:t xml:space="preserve">    to    </w:t>
            </w:r>
            <w:bookmarkStart w:id="18" w:name="tomm"/>
            <w:r w:rsidR="00AE7B9A" w:rsidRPr="003526F7">
              <w:rPr>
                <w:szCs w:val="16"/>
              </w:rPr>
              <w:fldChar w:fldCharType="begin">
                <w:ffData>
                  <w:name w:val="tomm"/>
                  <w:enabled/>
                  <w:calcOnExit w:val="0"/>
                  <w:helpText w:type="text" w:val="Dates that Work will be Performed: To - mm"/>
                  <w:statusText w:type="text" w:val="Dates that Work will be Performed: To - mm"/>
                  <w:textInput>
                    <w:type w:val="number"/>
                    <w:default w:val="mm"/>
                    <w:maxLength w:val="2"/>
                  </w:textInput>
                </w:ffData>
              </w:fldChar>
            </w:r>
            <w:r w:rsidR="00737AFD" w:rsidRPr="003526F7">
              <w:rPr>
                <w:szCs w:val="16"/>
              </w:rPr>
              <w:instrText xml:space="preserve"> FORMTEXT </w:instrText>
            </w:r>
            <w:r w:rsidR="00AE7B9A" w:rsidRPr="003526F7">
              <w:rPr>
                <w:szCs w:val="16"/>
              </w:rPr>
            </w:r>
            <w:r w:rsidR="00AE7B9A" w:rsidRPr="003526F7">
              <w:rPr>
                <w:szCs w:val="16"/>
              </w:rPr>
              <w:fldChar w:fldCharType="separate"/>
            </w:r>
            <w:r w:rsidR="00737AFD" w:rsidRPr="003526F7">
              <w:rPr>
                <w:noProof/>
                <w:szCs w:val="16"/>
              </w:rPr>
              <w:t>mm</w:t>
            </w:r>
            <w:r w:rsidR="00AE7B9A" w:rsidRPr="003526F7">
              <w:rPr>
                <w:szCs w:val="16"/>
              </w:rPr>
              <w:fldChar w:fldCharType="end"/>
            </w:r>
            <w:bookmarkEnd w:id="18"/>
            <w:r w:rsidR="00737AFD" w:rsidRPr="003526F7">
              <w:rPr>
                <w:szCs w:val="16"/>
              </w:rPr>
              <w:t>/</w:t>
            </w:r>
            <w:bookmarkStart w:id="19" w:name="todd"/>
            <w:r w:rsidR="00AE7B9A" w:rsidRPr="003526F7">
              <w:rPr>
                <w:szCs w:val="16"/>
              </w:rPr>
              <w:fldChar w:fldCharType="begin">
                <w:ffData>
                  <w:name w:val="todd"/>
                  <w:enabled/>
                  <w:calcOnExit w:val="0"/>
                  <w:helpText w:type="text" w:val="Dates that Work will be Performed: To - dd"/>
                  <w:statusText w:type="text" w:val="Dates that Work will be Performed: To - dd"/>
                  <w:textInput>
                    <w:type w:val="number"/>
                    <w:default w:val="dd"/>
                    <w:maxLength w:val="2"/>
                  </w:textInput>
                </w:ffData>
              </w:fldChar>
            </w:r>
            <w:r w:rsidR="00737AFD" w:rsidRPr="003526F7">
              <w:rPr>
                <w:szCs w:val="16"/>
              </w:rPr>
              <w:instrText xml:space="preserve"> FORMTEXT </w:instrText>
            </w:r>
            <w:r w:rsidR="00AE7B9A" w:rsidRPr="003526F7">
              <w:rPr>
                <w:szCs w:val="16"/>
              </w:rPr>
            </w:r>
            <w:r w:rsidR="00AE7B9A" w:rsidRPr="003526F7">
              <w:rPr>
                <w:szCs w:val="16"/>
              </w:rPr>
              <w:fldChar w:fldCharType="separate"/>
            </w:r>
            <w:r w:rsidR="00737AFD" w:rsidRPr="003526F7">
              <w:rPr>
                <w:noProof/>
                <w:szCs w:val="16"/>
              </w:rPr>
              <w:t>dd</w:t>
            </w:r>
            <w:r w:rsidR="00AE7B9A" w:rsidRPr="003526F7">
              <w:rPr>
                <w:szCs w:val="16"/>
              </w:rPr>
              <w:fldChar w:fldCharType="end"/>
            </w:r>
            <w:bookmarkEnd w:id="19"/>
            <w:r w:rsidR="00737AFD" w:rsidRPr="003526F7">
              <w:rPr>
                <w:szCs w:val="16"/>
              </w:rPr>
              <w:t>/</w:t>
            </w:r>
            <w:bookmarkStart w:id="20" w:name="toyyyy"/>
            <w:r w:rsidR="00AE7B9A" w:rsidRPr="003526F7">
              <w:rPr>
                <w:szCs w:val="16"/>
              </w:rPr>
              <w:fldChar w:fldCharType="begin">
                <w:ffData>
                  <w:name w:val="toyyyy"/>
                  <w:enabled/>
                  <w:calcOnExit w:val="0"/>
                  <w:helpText w:type="text" w:val="Dates that Work will be Performed: To - yyyy"/>
                  <w:statusText w:type="text" w:val="Dates that Work will be Performed: To - yyyy"/>
                  <w:textInput>
                    <w:type w:val="number"/>
                    <w:default w:val="yyyy"/>
                    <w:maxLength w:val="4"/>
                  </w:textInput>
                </w:ffData>
              </w:fldChar>
            </w:r>
            <w:r w:rsidR="00737AFD" w:rsidRPr="003526F7">
              <w:rPr>
                <w:szCs w:val="16"/>
              </w:rPr>
              <w:instrText xml:space="preserve"> FORMTEXT </w:instrText>
            </w:r>
            <w:r w:rsidR="00AE7B9A" w:rsidRPr="003526F7">
              <w:rPr>
                <w:szCs w:val="16"/>
              </w:rPr>
            </w:r>
            <w:r w:rsidR="00AE7B9A" w:rsidRPr="003526F7">
              <w:rPr>
                <w:szCs w:val="16"/>
              </w:rPr>
              <w:fldChar w:fldCharType="separate"/>
            </w:r>
            <w:r w:rsidR="00737AFD" w:rsidRPr="003526F7">
              <w:rPr>
                <w:noProof/>
                <w:szCs w:val="16"/>
              </w:rPr>
              <w:t>yyyy</w:t>
            </w:r>
            <w:r w:rsidR="00AE7B9A" w:rsidRPr="003526F7">
              <w:rPr>
                <w:szCs w:val="16"/>
              </w:rPr>
              <w:fldChar w:fldCharType="end"/>
            </w:r>
            <w:bookmarkEnd w:id="20"/>
            <w:r w:rsidRPr="003526F7">
              <w:rPr>
                <w:szCs w:val="16"/>
              </w:rPr>
              <w:t xml:space="preserve">     </w:t>
            </w:r>
            <w:r w:rsidRPr="003526F7">
              <w:rPr>
                <w:b/>
                <w:szCs w:val="16"/>
              </w:rPr>
              <w:t xml:space="preserve">or    </w:t>
            </w:r>
            <w:bookmarkStart w:id="21" w:name="Checkindefinite"/>
            <w:r w:rsidR="00AE7B9A" w:rsidRPr="003526F7">
              <w:rPr>
                <w:szCs w:val="16"/>
              </w:rPr>
              <w:fldChar w:fldCharType="begin">
                <w:ffData>
                  <w:name w:val="Checkindefinite"/>
                  <w:enabled/>
                  <w:calcOnExit w:val="0"/>
                  <w:helpText w:type="text" w:val="Checkbox - Outside Work Performed Dates - Indefinite"/>
                  <w:statusText w:type="text" w:val="Checkbox - Outside Work Performed Dates - Indefinite"/>
                  <w:checkBox>
                    <w:sizeAuto/>
                    <w:default w:val="0"/>
                  </w:checkBox>
                </w:ffData>
              </w:fldChar>
            </w:r>
            <w:r w:rsidR="0030257E" w:rsidRPr="003526F7">
              <w:rPr>
                <w:szCs w:val="16"/>
              </w:rPr>
              <w:instrText xml:space="preserve"> FORMCHECKBOX </w:instrText>
            </w:r>
            <w:r w:rsidR="00AE7B9A" w:rsidRPr="003526F7">
              <w:rPr>
                <w:szCs w:val="16"/>
              </w:rPr>
            </w:r>
            <w:r w:rsidR="00AE7B9A" w:rsidRPr="003526F7">
              <w:rPr>
                <w:szCs w:val="16"/>
              </w:rPr>
              <w:fldChar w:fldCharType="end"/>
            </w:r>
            <w:bookmarkEnd w:id="21"/>
            <w:r w:rsidRPr="003526F7">
              <w:rPr>
                <w:szCs w:val="16"/>
              </w:rPr>
              <w:t xml:space="preserve"> indefinite</w:t>
            </w:r>
          </w:p>
        </w:tc>
      </w:tr>
      <w:tr w:rsidR="008031EA" w:rsidRPr="0090679F" w:rsidTr="00440B05">
        <w:trPr>
          <w:trHeight w:val="143"/>
          <w:jc w:val="center"/>
        </w:trPr>
        <w:tc>
          <w:tcPr>
            <w:tcW w:w="3060" w:type="dxa"/>
            <w:gridSpan w:val="3"/>
            <w:vMerge w:val="restart"/>
            <w:tcBorders>
              <w:top w:val="single" w:sz="4" w:space="0" w:color="333333"/>
              <w:left w:val="single" w:sz="4" w:space="0" w:color="333333"/>
              <w:bottom w:val="single" w:sz="4" w:space="0" w:color="808080"/>
              <w:right w:val="single" w:sz="4" w:space="0" w:color="333333"/>
            </w:tcBorders>
            <w:shd w:val="clear" w:color="auto" w:fill="E6E6E6"/>
            <w:vAlign w:val="center"/>
          </w:tcPr>
          <w:p w:rsidR="008031EA" w:rsidRPr="008031EA" w:rsidRDefault="008031EA" w:rsidP="008031EA">
            <w:pPr>
              <w:rPr>
                <w:b/>
                <w:sz w:val="14"/>
                <w:szCs w:val="14"/>
              </w:rPr>
            </w:pPr>
            <w:r>
              <w:rPr>
                <w:b/>
                <w:sz w:val="14"/>
                <w:szCs w:val="14"/>
              </w:rPr>
              <w:t>Type of Organization for which work is to be performed</w:t>
            </w:r>
          </w:p>
        </w:tc>
        <w:bookmarkStart w:id="22" w:name="Checkprivate"/>
        <w:tc>
          <w:tcPr>
            <w:tcW w:w="7740" w:type="dxa"/>
            <w:gridSpan w:val="10"/>
            <w:tcBorders>
              <w:top w:val="single" w:sz="4" w:space="0" w:color="333333"/>
              <w:left w:val="single" w:sz="4" w:space="0" w:color="333333"/>
              <w:bottom w:val="nil"/>
              <w:right w:val="single" w:sz="4" w:space="0" w:color="333333"/>
            </w:tcBorders>
            <w:shd w:val="clear" w:color="auto" w:fill="auto"/>
            <w:vAlign w:val="center"/>
          </w:tcPr>
          <w:p w:rsidR="008031EA" w:rsidRPr="003526F7" w:rsidRDefault="00AE7B9A" w:rsidP="008031EA">
            <w:pPr>
              <w:rPr>
                <w:szCs w:val="16"/>
              </w:rPr>
            </w:pPr>
            <w:r w:rsidRPr="003526F7">
              <w:rPr>
                <w:szCs w:val="16"/>
              </w:rPr>
              <w:fldChar w:fldCharType="begin">
                <w:ffData>
                  <w:name w:val="Checkprivate"/>
                  <w:enabled/>
                  <w:calcOnExit w:val="0"/>
                  <w:helpText w:type="text" w:val="Checkbox - Type of Organization - Private"/>
                  <w:statusText w:type="text" w:val="Checkbox - Type of Organization - Private"/>
                  <w:checkBox>
                    <w:sizeAuto/>
                    <w:default w:val="0"/>
                  </w:checkBox>
                </w:ffData>
              </w:fldChar>
            </w:r>
            <w:r w:rsidR="0048328E" w:rsidRPr="003526F7">
              <w:rPr>
                <w:szCs w:val="16"/>
              </w:rPr>
              <w:instrText xml:space="preserve"> FORMCHECKBOX </w:instrText>
            </w:r>
            <w:r w:rsidRPr="003526F7">
              <w:rPr>
                <w:szCs w:val="16"/>
              </w:rPr>
            </w:r>
            <w:r w:rsidRPr="003526F7">
              <w:rPr>
                <w:szCs w:val="16"/>
              </w:rPr>
              <w:fldChar w:fldCharType="end"/>
            </w:r>
            <w:bookmarkEnd w:id="22"/>
            <w:r w:rsidR="008031EA" w:rsidRPr="003526F7">
              <w:rPr>
                <w:szCs w:val="16"/>
              </w:rPr>
              <w:t xml:space="preserve">  Private     </w:t>
            </w:r>
            <w:bookmarkStart w:id="23" w:name="Checkforprofit"/>
            <w:r w:rsidRPr="003526F7">
              <w:rPr>
                <w:szCs w:val="16"/>
              </w:rPr>
              <w:fldChar w:fldCharType="begin">
                <w:ffData>
                  <w:name w:val="Checkforprofit"/>
                  <w:enabled/>
                  <w:calcOnExit w:val="0"/>
                  <w:helpText w:type="text" w:val="Checkbox - Type of Organization - For Profit"/>
                  <w:statusText w:type="text" w:val="Checkbox - Type of Organization - For Profit"/>
                  <w:checkBox>
                    <w:sizeAuto/>
                    <w:default w:val="0"/>
                  </w:checkBox>
                </w:ffData>
              </w:fldChar>
            </w:r>
            <w:r w:rsidR="0048328E" w:rsidRPr="003526F7">
              <w:rPr>
                <w:szCs w:val="16"/>
              </w:rPr>
              <w:instrText xml:space="preserve"> FORMCHECKBOX </w:instrText>
            </w:r>
            <w:r w:rsidRPr="003526F7">
              <w:rPr>
                <w:szCs w:val="16"/>
              </w:rPr>
            </w:r>
            <w:r w:rsidRPr="003526F7">
              <w:rPr>
                <w:szCs w:val="16"/>
              </w:rPr>
              <w:fldChar w:fldCharType="end"/>
            </w:r>
            <w:bookmarkEnd w:id="23"/>
            <w:r w:rsidR="008031EA" w:rsidRPr="003526F7">
              <w:rPr>
                <w:szCs w:val="16"/>
              </w:rPr>
              <w:t xml:space="preserve">  For Profit     </w:t>
            </w:r>
            <w:bookmarkStart w:id="24" w:name="Checknonprofit"/>
            <w:r w:rsidRPr="003526F7">
              <w:rPr>
                <w:szCs w:val="16"/>
              </w:rPr>
              <w:fldChar w:fldCharType="begin">
                <w:ffData>
                  <w:name w:val="Checknonprofit"/>
                  <w:enabled/>
                  <w:calcOnExit w:val="0"/>
                  <w:helpText w:type="text" w:val="Checkbox - Type of Organization - Non Profit"/>
                  <w:statusText w:type="text" w:val="Checkbox - Type of Organization - Non Profit"/>
                  <w:checkBox>
                    <w:sizeAuto/>
                    <w:default w:val="0"/>
                  </w:checkBox>
                </w:ffData>
              </w:fldChar>
            </w:r>
            <w:r w:rsidR="0048328E" w:rsidRPr="003526F7">
              <w:rPr>
                <w:szCs w:val="16"/>
              </w:rPr>
              <w:instrText xml:space="preserve"> FORMCHECKBOX </w:instrText>
            </w:r>
            <w:r w:rsidRPr="003526F7">
              <w:rPr>
                <w:szCs w:val="16"/>
              </w:rPr>
            </w:r>
            <w:r w:rsidRPr="003526F7">
              <w:rPr>
                <w:szCs w:val="16"/>
              </w:rPr>
              <w:fldChar w:fldCharType="end"/>
            </w:r>
            <w:bookmarkEnd w:id="24"/>
            <w:r w:rsidR="008031EA" w:rsidRPr="003526F7">
              <w:rPr>
                <w:szCs w:val="16"/>
              </w:rPr>
              <w:t xml:space="preserve">  Non Profit</w:t>
            </w:r>
          </w:p>
        </w:tc>
      </w:tr>
      <w:tr w:rsidR="008031EA" w:rsidRPr="0090679F" w:rsidTr="00440B05">
        <w:trPr>
          <w:trHeight w:val="142"/>
          <w:jc w:val="center"/>
        </w:trPr>
        <w:tc>
          <w:tcPr>
            <w:tcW w:w="3060" w:type="dxa"/>
            <w:gridSpan w:val="3"/>
            <w:vMerge/>
            <w:tcBorders>
              <w:top w:val="single" w:sz="4" w:space="0" w:color="808080"/>
              <w:left w:val="single" w:sz="4" w:space="0" w:color="333333"/>
              <w:bottom w:val="single" w:sz="4" w:space="0" w:color="333333"/>
              <w:right w:val="single" w:sz="4" w:space="0" w:color="333333"/>
            </w:tcBorders>
            <w:shd w:val="clear" w:color="auto" w:fill="E6E6E6"/>
            <w:vAlign w:val="center"/>
          </w:tcPr>
          <w:p w:rsidR="008031EA" w:rsidRPr="00B039B5" w:rsidRDefault="008031EA" w:rsidP="008031EA">
            <w:pPr>
              <w:rPr>
                <w:sz w:val="14"/>
                <w:szCs w:val="14"/>
              </w:rPr>
            </w:pPr>
          </w:p>
        </w:tc>
        <w:bookmarkStart w:id="25" w:name="Checkpublic"/>
        <w:tc>
          <w:tcPr>
            <w:tcW w:w="7740" w:type="dxa"/>
            <w:gridSpan w:val="10"/>
            <w:tcBorders>
              <w:top w:val="nil"/>
              <w:left w:val="single" w:sz="4" w:space="0" w:color="333333"/>
              <w:bottom w:val="single" w:sz="4" w:space="0" w:color="333333"/>
              <w:right w:val="single" w:sz="4" w:space="0" w:color="333333"/>
            </w:tcBorders>
            <w:shd w:val="clear" w:color="auto" w:fill="auto"/>
            <w:vAlign w:val="center"/>
          </w:tcPr>
          <w:p w:rsidR="008031EA" w:rsidRPr="003526F7" w:rsidRDefault="00AE7B9A" w:rsidP="008031EA">
            <w:pPr>
              <w:rPr>
                <w:szCs w:val="16"/>
              </w:rPr>
            </w:pPr>
            <w:r w:rsidRPr="003526F7">
              <w:rPr>
                <w:szCs w:val="16"/>
              </w:rPr>
              <w:fldChar w:fldCharType="begin">
                <w:ffData>
                  <w:name w:val="Checkpublic"/>
                  <w:enabled/>
                  <w:calcOnExit w:val="0"/>
                  <w:helpText w:type="text" w:val="Checkbox - Type of Organization - Public"/>
                  <w:statusText w:type="text" w:val="Checkbox - Type of Organization - Public"/>
                  <w:checkBox>
                    <w:sizeAuto/>
                    <w:default w:val="0"/>
                  </w:checkBox>
                </w:ffData>
              </w:fldChar>
            </w:r>
            <w:r w:rsidR="0048328E" w:rsidRPr="003526F7">
              <w:rPr>
                <w:szCs w:val="16"/>
              </w:rPr>
              <w:instrText xml:space="preserve"> FORMCHECKBOX </w:instrText>
            </w:r>
            <w:r w:rsidRPr="003526F7">
              <w:rPr>
                <w:szCs w:val="16"/>
              </w:rPr>
            </w:r>
            <w:r w:rsidRPr="003526F7">
              <w:rPr>
                <w:szCs w:val="16"/>
              </w:rPr>
              <w:fldChar w:fldCharType="end"/>
            </w:r>
            <w:bookmarkEnd w:id="25"/>
            <w:r w:rsidR="008031EA" w:rsidRPr="003526F7">
              <w:rPr>
                <w:szCs w:val="16"/>
              </w:rPr>
              <w:t xml:space="preserve">  Public      </w:t>
            </w:r>
            <w:bookmarkStart w:id="26" w:name="Checkfederal"/>
            <w:r w:rsidRPr="003526F7">
              <w:rPr>
                <w:szCs w:val="16"/>
              </w:rPr>
              <w:fldChar w:fldCharType="begin">
                <w:ffData>
                  <w:name w:val="Checkfederal"/>
                  <w:enabled/>
                  <w:calcOnExit w:val="0"/>
                  <w:helpText w:type="text" w:val="Checkbox - Type of Organization - Federal"/>
                  <w:statusText w:type="text" w:val="Checkbox - Type of Organization - Federal"/>
                  <w:checkBox>
                    <w:sizeAuto/>
                    <w:default w:val="0"/>
                  </w:checkBox>
                </w:ffData>
              </w:fldChar>
            </w:r>
            <w:r w:rsidR="0048328E" w:rsidRPr="003526F7">
              <w:rPr>
                <w:szCs w:val="16"/>
              </w:rPr>
              <w:instrText xml:space="preserve"> FORMCHECKBOX </w:instrText>
            </w:r>
            <w:r w:rsidRPr="003526F7">
              <w:rPr>
                <w:szCs w:val="16"/>
              </w:rPr>
            </w:r>
            <w:r w:rsidRPr="003526F7">
              <w:rPr>
                <w:szCs w:val="16"/>
              </w:rPr>
              <w:fldChar w:fldCharType="end"/>
            </w:r>
            <w:bookmarkEnd w:id="26"/>
            <w:r w:rsidR="008031EA" w:rsidRPr="003526F7">
              <w:rPr>
                <w:szCs w:val="16"/>
              </w:rPr>
              <w:t xml:space="preserve">  Federal        </w:t>
            </w:r>
            <w:bookmarkStart w:id="27" w:name="Checkstate"/>
            <w:r w:rsidRPr="003526F7">
              <w:rPr>
                <w:szCs w:val="16"/>
              </w:rPr>
              <w:fldChar w:fldCharType="begin">
                <w:ffData>
                  <w:name w:val="Checkstate"/>
                  <w:enabled/>
                  <w:calcOnExit w:val="0"/>
                  <w:helpText w:type="text" w:val="Checkbox - Type of Organization - State"/>
                  <w:statusText w:type="text" w:val="Checkbox - Type of Organization - State"/>
                  <w:checkBox>
                    <w:sizeAuto/>
                    <w:default w:val="0"/>
                  </w:checkBox>
                </w:ffData>
              </w:fldChar>
            </w:r>
            <w:r w:rsidR="0048328E" w:rsidRPr="003526F7">
              <w:rPr>
                <w:szCs w:val="16"/>
              </w:rPr>
              <w:instrText xml:space="preserve"> FORMCHECKBOX </w:instrText>
            </w:r>
            <w:r w:rsidRPr="003526F7">
              <w:rPr>
                <w:szCs w:val="16"/>
              </w:rPr>
            </w:r>
            <w:r w:rsidRPr="003526F7">
              <w:rPr>
                <w:szCs w:val="16"/>
              </w:rPr>
              <w:fldChar w:fldCharType="end"/>
            </w:r>
            <w:bookmarkEnd w:id="27"/>
            <w:r w:rsidR="008031EA" w:rsidRPr="003526F7">
              <w:rPr>
                <w:szCs w:val="16"/>
              </w:rPr>
              <w:t xml:space="preserve">  State     </w:t>
            </w:r>
            <w:bookmarkStart w:id="28" w:name="Checkother"/>
            <w:r w:rsidRPr="003526F7">
              <w:rPr>
                <w:szCs w:val="16"/>
              </w:rPr>
              <w:fldChar w:fldCharType="begin">
                <w:ffData>
                  <w:name w:val="Checkother"/>
                  <w:enabled/>
                  <w:calcOnExit w:val="0"/>
                  <w:helpText w:type="text" w:val="Checkbox - Type of Organization - Other"/>
                  <w:statusText w:type="text" w:val="Checkbox - Type of Organization - Other"/>
                  <w:checkBox>
                    <w:sizeAuto/>
                    <w:default w:val="0"/>
                  </w:checkBox>
                </w:ffData>
              </w:fldChar>
            </w:r>
            <w:r w:rsidR="0048328E" w:rsidRPr="003526F7">
              <w:rPr>
                <w:szCs w:val="16"/>
              </w:rPr>
              <w:instrText xml:space="preserve"> FORMCHECKBOX </w:instrText>
            </w:r>
            <w:r w:rsidRPr="003526F7">
              <w:rPr>
                <w:szCs w:val="16"/>
              </w:rPr>
            </w:r>
            <w:r w:rsidRPr="003526F7">
              <w:rPr>
                <w:szCs w:val="16"/>
              </w:rPr>
              <w:fldChar w:fldCharType="end"/>
            </w:r>
            <w:bookmarkEnd w:id="28"/>
            <w:r w:rsidR="008031EA" w:rsidRPr="003526F7">
              <w:rPr>
                <w:szCs w:val="16"/>
              </w:rPr>
              <w:t xml:space="preserve">  Other</w:t>
            </w:r>
          </w:p>
        </w:tc>
      </w:tr>
      <w:tr w:rsidR="009B02ED" w:rsidRPr="0090679F" w:rsidTr="000C2329">
        <w:trPr>
          <w:trHeight w:val="489"/>
          <w:jc w:val="center"/>
        </w:trPr>
        <w:tc>
          <w:tcPr>
            <w:tcW w:w="10800" w:type="dxa"/>
            <w:gridSpan w:val="13"/>
            <w:tcBorders>
              <w:top w:val="single" w:sz="4" w:space="0" w:color="333333"/>
              <w:left w:val="single" w:sz="4" w:space="0" w:color="333333"/>
              <w:bottom w:val="single" w:sz="4" w:space="0" w:color="333333"/>
              <w:right w:val="single" w:sz="4" w:space="0" w:color="333333"/>
            </w:tcBorders>
            <w:shd w:val="clear" w:color="auto" w:fill="auto"/>
          </w:tcPr>
          <w:p w:rsidR="009B02ED" w:rsidRDefault="008031EA" w:rsidP="000C2329">
            <w:pPr>
              <w:spacing w:after="40"/>
              <w:rPr>
                <w:sz w:val="14"/>
                <w:szCs w:val="14"/>
              </w:rPr>
            </w:pPr>
            <w:r>
              <w:rPr>
                <w:sz w:val="14"/>
                <w:szCs w:val="14"/>
              </w:rPr>
              <w:t>Briefly describe the work that will be performed:</w:t>
            </w:r>
          </w:p>
          <w:bookmarkStart w:id="29" w:name="describework"/>
          <w:p w:rsidR="009B02ED" w:rsidRPr="003526F7" w:rsidRDefault="00AE7B9A" w:rsidP="00DE41C9">
            <w:pPr>
              <w:rPr>
                <w:szCs w:val="16"/>
              </w:rPr>
            </w:pP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0048328E" w:rsidRPr="003526F7">
              <w:rPr>
                <w:szCs w:val="16"/>
              </w:rPr>
              <w:instrText xml:space="preserve"> FORMTEXT </w:instrText>
            </w:r>
            <w:r w:rsidRPr="003526F7">
              <w:rPr>
                <w:szCs w:val="16"/>
              </w:rPr>
            </w:r>
            <w:r w:rsidRPr="003526F7">
              <w:rPr>
                <w:szCs w:val="16"/>
              </w:rPr>
              <w:fldChar w:fldCharType="separate"/>
            </w:r>
            <w:r w:rsidR="0048328E" w:rsidRPr="003526F7">
              <w:rPr>
                <w:noProof/>
                <w:szCs w:val="16"/>
              </w:rPr>
              <w:t> </w:t>
            </w:r>
            <w:r w:rsidR="0048328E" w:rsidRPr="003526F7">
              <w:rPr>
                <w:noProof/>
                <w:szCs w:val="16"/>
              </w:rPr>
              <w:t> </w:t>
            </w:r>
            <w:r w:rsidR="0048328E" w:rsidRPr="003526F7">
              <w:rPr>
                <w:noProof/>
                <w:szCs w:val="16"/>
              </w:rPr>
              <w:t> </w:t>
            </w:r>
            <w:r w:rsidR="0048328E" w:rsidRPr="003526F7">
              <w:rPr>
                <w:noProof/>
                <w:szCs w:val="16"/>
              </w:rPr>
              <w:t> </w:t>
            </w:r>
            <w:r w:rsidR="0048328E" w:rsidRPr="003526F7">
              <w:rPr>
                <w:noProof/>
                <w:szCs w:val="16"/>
              </w:rPr>
              <w:t> </w:t>
            </w:r>
            <w:r w:rsidRPr="003526F7">
              <w:rPr>
                <w:szCs w:val="16"/>
              </w:rPr>
              <w:fldChar w:fldCharType="end"/>
            </w:r>
            <w:bookmarkEnd w:id="29"/>
          </w:p>
        </w:tc>
      </w:tr>
      <w:tr w:rsidR="003526F7" w:rsidRPr="0090679F" w:rsidTr="000C2329">
        <w:trPr>
          <w:trHeight w:val="768"/>
          <w:jc w:val="center"/>
        </w:trPr>
        <w:tc>
          <w:tcPr>
            <w:tcW w:w="4140" w:type="dxa"/>
            <w:gridSpan w:val="5"/>
            <w:tcBorders>
              <w:top w:val="single" w:sz="4" w:space="0" w:color="333333"/>
              <w:left w:val="single" w:sz="4" w:space="0" w:color="333333"/>
              <w:right w:val="single" w:sz="4" w:space="0" w:color="333333"/>
            </w:tcBorders>
            <w:shd w:val="clear" w:color="auto" w:fill="auto"/>
          </w:tcPr>
          <w:p w:rsidR="003526F7" w:rsidRPr="008031EA" w:rsidRDefault="003526F7" w:rsidP="003526F7">
            <w:pPr>
              <w:spacing w:after="80"/>
              <w:rPr>
                <w:sz w:val="14"/>
                <w:szCs w:val="14"/>
              </w:rPr>
            </w:pPr>
            <w:r>
              <w:rPr>
                <w:sz w:val="14"/>
                <w:szCs w:val="14"/>
              </w:rPr>
              <w:t>When will work be performed?</w:t>
            </w:r>
          </w:p>
          <w:p w:rsidR="003526F7" w:rsidRPr="003526F7" w:rsidRDefault="003526F7" w:rsidP="003526F7">
            <w:pPr>
              <w:rPr>
                <w:szCs w:val="16"/>
              </w:rPr>
            </w:pPr>
            <w:bookmarkStart w:id="30" w:name="Checkoutside"/>
            <w:r>
              <w:rPr>
                <w:szCs w:val="16"/>
              </w:rPr>
              <w:tab/>
            </w:r>
            <w:r w:rsidRPr="003526F7">
              <w:rPr>
                <w:szCs w:val="16"/>
              </w:rPr>
              <w:fldChar w:fldCharType="begin">
                <w:ffData>
                  <w:name w:val="Checkoutside"/>
                  <w:enabled/>
                  <w:calcOnExit w:val="0"/>
                  <w:helpText w:type="text" w:val="Checkbox - Work Performed Outside Regular Work Hours"/>
                  <w:statusText w:type="text" w:val="Checkbox - Work Performed Outside Regular Work Hours"/>
                  <w:checkBox>
                    <w:sizeAuto/>
                    <w:default w:val="0"/>
                  </w:checkBox>
                </w:ffData>
              </w:fldChar>
            </w:r>
            <w:r w:rsidRPr="003526F7">
              <w:rPr>
                <w:szCs w:val="16"/>
              </w:rPr>
              <w:instrText xml:space="preserve"> FORMCHECKBOX </w:instrText>
            </w:r>
            <w:r w:rsidRPr="003526F7">
              <w:rPr>
                <w:szCs w:val="16"/>
              </w:rPr>
            </w:r>
            <w:r w:rsidRPr="003526F7">
              <w:rPr>
                <w:szCs w:val="16"/>
              </w:rPr>
              <w:fldChar w:fldCharType="end"/>
            </w:r>
            <w:bookmarkEnd w:id="30"/>
            <w:r w:rsidRPr="003526F7">
              <w:rPr>
                <w:szCs w:val="16"/>
              </w:rPr>
              <w:t xml:space="preserve">  Outside regular work hours</w:t>
            </w:r>
          </w:p>
          <w:p w:rsidR="003526F7" w:rsidRPr="008031EA" w:rsidRDefault="003526F7" w:rsidP="003526F7">
            <w:pPr>
              <w:rPr>
                <w:sz w:val="14"/>
                <w:szCs w:val="14"/>
              </w:rPr>
            </w:pPr>
            <w:bookmarkStart w:id="31" w:name="Checkduring"/>
            <w:r>
              <w:rPr>
                <w:szCs w:val="16"/>
              </w:rPr>
              <w:tab/>
            </w:r>
            <w:r w:rsidRPr="003526F7">
              <w:rPr>
                <w:szCs w:val="16"/>
              </w:rPr>
              <w:fldChar w:fldCharType="begin">
                <w:ffData>
                  <w:name w:val="Checkduring"/>
                  <w:enabled/>
                  <w:calcOnExit w:val="0"/>
                  <w:helpText w:type="text" w:val="Checkbox - Work Performed During Regular Work Hours"/>
                  <w:statusText w:type="text" w:val="Checkbox - Work Performed During Regular Work Hours"/>
                  <w:checkBox>
                    <w:sizeAuto/>
                    <w:default w:val="0"/>
                  </w:checkBox>
                </w:ffData>
              </w:fldChar>
            </w:r>
            <w:r w:rsidRPr="003526F7">
              <w:rPr>
                <w:szCs w:val="16"/>
              </w:rPr>
              <w:instrText xml:space="preserve"> FORMCHECKBOX </w:instrText>
            </w:r>
            <w:r w:rsidRPr="003526F7">
              <w:rPr>
                <w:szCs w:val="16"/>
              </w:rPr>
            </w:r>
            <w:r w:rsidRPr="003526F7">
              <w:rPr>
                <w:szCs w:val="16"/>
              </w:rPr>
              <w:fldChar w:fldCharType="end"/>
            </w:r>
            <w:bookmarkEnd w:id="31"/>
            <w:r w:rsidRPr="003526F7">
              <w:rPr>
                <w:szCs w:val="16"/>
              </w:rPr>
              <w:t xml:space="preserve">  During regular work hours</w:t>
            </w:r>
          </w:p>
        </w:tc>
        <w:tc>
          <w:tcPr>
            <w:tcW w:w="6660" w:type="dxa"/>
            <w:gridSpan w:val="8"/>
            <w:tcBorders>
              <w:top w:val="single" w:sz="4" w:space="0" w:color="333333"/>
              <w:left w:val="single" w:sz="4" w:space="0" w:color="333333"/>
              <w:right w:val="single" w:sz="4" w:space="0" w:color="333333"/>
            </w:tcBorders>
            <w:shd w:val="clear" w:color="auto" w:fill="auto"/>
          </w:tcPr>
          <w:p w:rsidR="003526F7" w:rsidRPr="008031EA" w:rsidRDefault="003526F7" w:rsidP="003526F7">
            <w:pPr>
              <w:spacing w:after="80"/>
              <w:rPr>
                <w:sz w:val="14"/>
                <w:szCs w:val="14"/>
              </w:rPr>
            </w:pPr>
            <w:r w:rsidRPr="008031EA">
              <w:rPr>
                <w:sz w:val="14"/>
                <w:szCs w:val="14"/>
              </w:rPr>
              <w:t>If work will be performed during regular work hours I plan on requesting:</w:t>
            </w:r>
          </w:p>
          <w:bookmarkStart w:id="32" w:name="Checkvl"/>
          <w:p w:rsidR="003526F7" w:rsidRPr="003526F7" w:rsidRDefault="003526F7" w:rsidP="003526F7">
            <w:pPr>
              <w:spacing w:after="60"/>
              <w:rPr>
                <w:szCs w:val="16"/>
              </w:rPr>
            </w:pPr>
            <w:r w:rsidRPr="003526F7">
              <w:rPr>
                <w:szCs w:val="16"/>
              </w:rPr>
              <w:fldChar w:fldCharType="begin">
                <w:ffData>
                  <w:name w:val="Checkvl"/>
                  <w:enabled/>
                  <w:calcOnExit w:val="0"/>
                  <w:helpText w:type="text" w:val="Checkbox - Worked Performed During Work Hours Requesting Vacation Leave"/>
                  <w:statusText w:type="text" w:val="Checkbox - Worked Performed During Work Hours Requesting Vacation Leave"/>
                  <w:checkBox>
                    <w:sizeAuto/>
                    <w:default w:val="0"/>
                  </w:checkBox>
                </w:ffData>
              </w:fldChar>
            </w:r>
            <w:r w:rsidRPr="003526F7">
              <w:rPr>
                <w:szCs w:val="16"/>
              </w:rPr>
              <w:instrText xml:space="preserve"> FORMCHECKBOX </w:instrText>
            </w:r>
            <w:r w:rsidRPr="003526F7">
              <w:rPr>
                <w:szCs w:val="16"/>
              </w:rPr>
            </w:r>
            <w:r w:rsidRPr="003526F7">
              <w:rPr>
                <w:szCs w:val="16"/>
              </w:rPr>
              <w:fldChar w:fldCharType="end"/>
            </w:r>
            <w:bookmarkEnd w:id="32"/>
            <w:r w:rsidRPr="003526F7">
              <w:rPr>
                <w:szCs w:val="16"/>
              </w:rPr>
              <w:t xml:space="preserve"> </w:t>
            </w:r>
            <w:r>
              <w:rPr>
                <w:szCs w:val="16"/>
              </w:rPr>
              <w:t>Annual</w:t>
            </w:r>
            <w:r w:rsidRPr="003526F7">
              <w:rPr>
                <w:szCs w:val="16"/>
              </w:rPr>
              <w:t xml:space="preserve"> Leave  </w:t>
            </w:r>
            <w:bookmarkStart w:id="33" w:name="Checklwop"/>
            <w:r w:rsidRPr="003526F7">
              <w:rPr>
                <w:szCs w:val="16"/>
              </w:rPr>
              <w:fldChar w:fldCharType="begin">
                <w:ffData>
                  <w:name w:val="Checklwop"/>
                  <w:enabled/>
                  <w:calcOnExit w:val="0"/>
                  <w:helpText w:type="text" w:val="Checkbox - Worked Performed During Work Hours Requesting Leave Without Pay"/>
                  <w:statusText w:type="text" w:val="Checkbox - Worked Performed During Work Hours Requesting Leave Without Pay"/>
                  <w:checkBox>
                    <w:sizeAuto/>
                    <w:default w:val="0"/>
                  </w:checkBox>
                </w:ffData>
              </w:fldChar>
            </w:r>
            <w:r w:rsidRPr="003526F7">
              <w:rPr>
                <w:szCs w:val="16"/>
              </w:rPr>
              <w:instrText xml:space="preserve"> FORMCHECKBOX </w:instrText>
            </w:r>
            <w:r w:rsidRPr="003526F7">
              <w:rPr>
                <w:szCs w:val="16"/>
              </w:rPr>
            </w:r>
            <w:r w:rsidRPr="003526F7">
              <w:rPr>
                <w:szCs w:val="16"/>
              </w:rPr>
              <w:fldChar w:fldCharType="end"/>
            </w:r>
            <w:bookmarkEnd w:id="33"/>
            <w:r>
              <w:rPr>
                <w:szCs w:val="16"/>
              </w:rPr>
              <w:t xml:space="preserve"> </w:t>
            </w:r>
            <w:r w:rsidRPr="003526F7">
              <w:rPr>
                <w:szCs w:val="16"/>
              </w:rPr>
              <w:t xml:space="preserve">Leave without pay    </w:t>
            </w:r>
            <w:bookmarkStart w:id="34" w:name="Checktempchange"/>
            <w:r w:rsidRPr="003526F7">
              <w:rPr>
                <w:szCs w:val="16"/>
              </w:rPr>
              <w:fldChar w:fldCharType="begin">
                <w:ffData>
                  <w:name w:val="Checktempchange"/>
                  <w:enabled/>
                  <w:calcOnExit w:val="0"/>
                  <w:helpText w:type="text" w:val="Checkbox - Worked Performed During Work Hours Requesting Temporary Change in % Time"/>
                  <w:statusText w:type="text" w:val="Checkbox - Worked Performed During Work Hours Requesting Temporary Change in % Time"/>
                  <w:checkBox>
                    <w:sizeAuto/>
                    <w:default w:val="0"/>
                  </w:checkBox>
                </w:ffData>
              </w:fldChar>
            </w:r>
            <w:r w:rsidRPr="003526F7">
              <w:rPr>
                <w:szCs w:val="16"/>
              </w:rPr>
              <w:instrText xml:space="preserve"> FORMCHECKBOX </w:instrText>
            </w:r>
            <w:r w:rsidRPr="003526F7">
              <w:rPr>
                <w:szCs w:val="16"/>
              </w:rPr>
            </w:r>
            <w:r w:rsidRPr="003526F7">
              <w:rPr>
                <w:szCs w:val="16"/>
              </w:rPr>
              <w:fldChar w:fldCharType="end"/>
            </w:r>
            <w:bookmarkEnd w:id="34"/>
            <w:r>
              <w:rPr>
                <w:szCs w:val="16"/>
              </w:rPr>
              <w:t xml:space="preserve"> </w:t>
            </w:r>
            <w:r w:rsidRPr="003526F7">
              <w:rPr>
                <w:szCs w:val="16"/>
              </w:rPr>
              <w:t>Temporary change in percent time</w:t>
            </w:r>
          </w:p>
          <w:bookmarkStart w:id="35" w:name="Checkpermchange"/>
          <w:p w:rsidR="003526F7" w:rsidRPr="008031EA" w:rsidRDefault="003526F7" w:rsidP="003526F7">
            <w:pPr>
              <w:rPr>
                <w:sz w:val="14"/>
                <w:szCs w:val="14"/>
              </w:rPr>
            </w:pPr>
            <w:r w:rsidRPr="003526F7">
              <w:rPr>
                <w:szCs w:val="16"/>
              </w:rPr>
              <w:fldChar w:fldCharType="begin">
                <w:ffData>
                  <w:name w:val="Checkpermchange"/>
                  <w:enabled/>
                  <w:calcOnExit w:val="0"/>
                  <w:helpText w:type="text" w:val="Checkbox - Worked Performed During Work Hours Requesting Permanent Change in % Time"/>
                  <w:statusText w:type="text" w:val="Checkbox - Worked Performed During Work Hours Requesting Permanent Change in % Time"/>
                  <w:checkBox>
                    <w:sizeAuto/>
                    <w:default w:val="0"/>
                  </w:checkBox>
                </w:ffData>
              </w:fldChar>
            </w:r>
            <w:r w:rsidRPr="003526F7">
              <w:rPr>
                <w:szCs w:val="16"/>
              </w:rPr>
              <w:instrText xml:space="preserve"> FORMCHECKBOX </w:instrText>
            </w:r>
            <w:r w:rsidRPr="003526F7">
              <w:rPr>
                <w:szCs w:val="16"/>
              </w:rPr>
            </w:r>
            <w:r w:rsidRPr="003526F7">
              <w:rPr>
                <w:szCs w:val="16"/>
              </w:rPr>
              <w:fldChar w:fldCharType="end"/>
            </w:r>
            <w:bookmarkEnd w:id="35"/>
            <w:r w:rsidRPr="003526F7">
              <w:rPr>
                <w:szCs w:val="16"/>
              </w:rPr>
              <w:t xml:space="preserve"> Permanent change in percent time</w:t>
            </w:r>
          </w:p>
        </w:tc>
      </w:tr>
      <w:tr w:rsidR="00D6266A" w:rsidRPr="0090679F" w:rsidTr="00D8769F">
        <w:trPr>
          <w:trHeight w:val="288"/>
          <w:jc w:val="center"/>
        </w:trPr>
        <w:tc>
          <w:tcPr>
            <w:tcW w:w="3420" w:type="dxa"/>
            <w:gridSpan w:val="4"/>
            <w:tcBorders>
              <w:top w:val="single" w:sz="4" w:space="0" w:color="333333"/>
              <w:left w:val="single" w:sz="4" w:space="0" w:color="333333"/>
              <w:bottom w:val="single" w:sz="4" w:space="0" w:color="auto"/>
              <w:right w:val="single" w:sz="4" w:space="0" w:color="333333"/>
            </w:tcBorders>
            <w:shd w:val="clear" w:color="auto" w:fill="E6E6E6"/>
            <w:vAlign w:val="center"/>
          </w:tcPr>
          <w:p w:rsidR="00D6266A" w:rsidRPr="00DC1D26" w:rsidRDefault="00D6266A" w:rsidP="00D6266A">
            <w:pPr>
              <w:rPr>
                <w:b/>
                <w:sz w:val="14"/>
                <w:szCs w:val="14"/>
              </w:rPr>
            </w:pPr>
            <w:r w:rsidRPr="00DC1D26">
              <w:rPr>
                <w:b/>
                <w:sz w:val="14"/>
                <w:szCs w:val="14"/>
              </w:rPr>
              <w:t>Will other UW employees be involved in this work?</w:t>
            </w:r>
          </w:p>
        </w:tc>
        <w:bookmarkStart w:id="36" w:name="Checkotherempsyes"/>
        <w:tc>
          <w:tcPr>
            <w:tcW w:w="720" w:type="dxa"/>
            <w:tcBorders>
              <w:top w:val="single" w:sz="4" w:space="0" w:color="333333"/>
              <w:left w:val="single" w:sz="4" w:space="0" w:color="333333"/>
              <w:bottom w:val="single" w:sz="4" w:space="0" w:color="auto"/>
              <w:right w:val="single" w:sz="4" w:space="0" w:color="333333"/>
            </w:tcBorders>
            <w:shd w:val="clear" w:color="auto" w:fill="auto"/>
            <w:vAlign w:val="center"/>
          </w:tcPr>
          <w:p w:rsidR="003526F7" w:rsidRDefault="00AE7B9A" w:rsidP="003526F7">
            <w:pPr>
              <w:spacing w:before="60"/>
              <w:rPr>
                <w:szCs w:val="16"/>
              </w:rPr>
            </w:pPr>
            <w:r w:rsidRPr="003526F7">
              <w:rPr>
                <w:szCs w:val="16"/>
              </w:rPr>
              <w:fldChar w:fldCharType="begin">
                <w:ffData>
                  <w:name w:val="Checkotherempsyes"/>
                  <w:enabled/>
                  <w:calcOnExit w:val="0"/>
                  <w:helpText w:type="text" w:val="Checkbox - Other Employees will be Involved"/>
                  <w:statusText w:type="text" w:val="Checkbox - Other Employees will be Involved"/>
                  <w:checkBox>
                    <w:sizeAuto/>
                    <w:default w:val="0"/>
                  </w:checkBox>
                </w:ffData>
              </w:fldChar>
            </w:r>
            <w:r w:rsidR="00BB32EC" w:rsidRPr="003526F7">
              <w:rPr>
                <w:szCs w:val="16"/>
              </w:rPr>
              <w:instrText xml:space="preserve"> FORMCHECKBOX </w:instrText>
            </w:r>
            <w:r w:rsidRPr="003526F7">
              <w:rPr>
                <w:szCs w:val="16"/>
              </w:rPr>
            </w:r>
            <w:r w:rsidRPr="003526F7">
              <w:rPr>
                <w:szCs w:val="16"/>
              </w:rPr>
              <w:fldChar w:fldCharType="end"/>
            </w:r>
            <w:bookmarkEnd w:id="36"/>
            <w:r w:rsidR="00D6266A" w:rsidRPr="003526F7">
              <w:rPr>
                <w:szCs w:val="16"/>
              </w:rPr>
              <w:t xml:space="preserve">  Yes</w:t>
            </w:r>
            <w:bookmarkStart w:id="37" w:name="Checkotherempsno"/>
          </w:p>
          <w:p w:rsidR="00D6266A" w:rsidRPr="00D6266A" w:rsidRDefault="00AE7B9A" w:rsidP="003526F7">
            <w:pPr>
              <w:spacing w:before="80" w:after="120"/>
              <w:rPr>
                <w:sz w:val="20"/>
                <w:szCs w:val="20"/>
              </w:rPr>
            </w:pPr>
            <w:r w:rsidRPr="003526F7">
              <w:rPr>
                <w:szCs w:val="16"/>
              </w:rPr>
              <w:fldChar w:fldCharType="begin">
                <w:ffData>
                  <w:name w:val="Checkotherempsno"/>
                  <w:enabled/>
                  <w:calcOnExit w:val="0"/>
                  <w:helpText w:type="text" w:val="Checkbox - Other Employees will not be Involved"/>
                  <w:statusText w:type="text" w:val="Checkbox - Other Employees will not be Involved"/>
                  <w:checkBox>
                    <w:sizeAuto/>
                    <w:default w:val="0"/>
                  </w:checkBox>
                </w:ffData>
              </w:fldChar>
            </w:r>
            <w:r w:rsidR="00BB32EC" w:rsidRPr="003526F7">
              <w:rPr>
                <w:szCs w:val="16"/>
              </w:rPr>
              <w:instrText xml:space="preserve"> FORMCHECKBOX </w:instrText>
            </w:r>
            <w:r w:rsidRPr="003526F7">
              <w:rPr>
                <w:szCs w:val="16"/>
              </w:rPr>
            </w:r>
            <w:r w:rsidRPr="003526F7">
              <w:rPr>
                <w:szCs w:val="16"/>
              </w:rPr>
              <w:fldChar w:fldCharType="end"/>
            </w:r>
            <w:bookmarkEnd w:id="37"/>
            <w:r w:rsidR="00D6266A" w:rsidRPr="003526F7">
              <w:rPr>
                <w:szCs w:val="16"/>
              </w:rPr>
              <w:t xml:space="preserve">  No</w:t>
            </w:r>
          </w:p>
        </w:tc>
        <w:tc>
          <w:tcPr>
            <w:tcW w:w="6660" w:type="dxa"/>
            <w:gridSpan w:val="8"/>
            <w:tcBorders>
              <w:top w:val="single" w:sz="4" w:space="0" w:color="333333"/>
              <w:left w:val="single" w:sz="4" w:space="0" w:color="333333"/>
              <w:bottom w:val="single" w:sz="4" w:space="0" w:color="auto"/>
              <w:right w:val="single" w:sz="4" w:space="0" w:color="333333"/>
            </w:tcBorders>
            <w:shd w:val="clear" w:color="auto" w:fill="auto"/>
            <w:vAlign w:val="center"/>
          </w:tcPr>
          <w:p w:rsidR="00D6266A" w:rsidRDefault="00D6266A" w:rsidP="00D6266A">
            <w:pPr>
              <w:rPr>
                <w:sz w:val="14"/>
                <w:szCs w:val="14"/>
              </w:rPr>
            </w:pPr>
            <w:r w:rsidRPr="00D6266A">
              <w:rPr>
                <w:sz w:val="14"/>
                <w:szCs w:val="14"/>
              </w:rPr>
              <w:t>If other UW employees involved please identify them (use additional sheet if necessary</w:t>
            </w:r>
            <w:r>
              <w:rPr>
                <w:sz w:val="14"/>
                <w:szCs w:val="14"/>
              </w:rPr>
              <w:t>)</w:t>
            </w:r>
            <w:r w:rsidRPr="00D6266A">
              <w:rPr>
                <w:sz w:val="14"/>
                <w:szCs w:val="14"/>
              </w:rPr>
              <w:t>.</w:t>
            </w:r>
          </w:p>
          <w:p w:rsidR="00D6266A" w:rsidRDefault="00D6266A" w:rsidP="003526F7">
            <w:pPr>
              <w:spacing w:after="60"/>
              <w:rPr>
                <w:sz w:val="20"/>
                <w:szCs w:val="20"/>
              </w:rPr>
            </w:pPr>
            <w:r w:rsidRPr="001874EE">
              <w:rPr>
                <w:sz w:val="14"/>
                <w:szCs w:val="14"/>
              </w:rPr>
              <w:t>Last Name:</w:t>
            </w:r>
            <w:bookmarkStart w:id="38" w:name="otherlastname"/>
            <w:r w:rsidR="00650BD1">
              <w:rPr>
                <w:sz w:val="14"/>
                <w:szCs w:val="14"/>
              </w:rPr>
              <w:t xml:space="preserve"> </w:t>
            </w:r>
            <w:r w:rsidR="00AE7B9A" w:rsidRPr="0061326D">
              <w:rPr>
                <w:szCs w:val="16"/>
              </w:rPr>
              <w:fldChar w:fldCharType="begin">
                <w:ffData>
                  <w:name w:val="otherlastname"/>
                  <w:enabled/>
                  <w:calcOnExit w:val="0"/>
                  <w:helpText w:type="text" w:val="Other Employee Last Name"/>
                  <w:statusText w:type="text" w:val="Other Employee Last Name"/>
                  <w:textInput/>
                </w:ffData>
              </w:fldChar>
            </w:r>
            <w:r w:rsidR="00BB32EC" w:rsidRPr="0061326D">
              <w:rPr>
                <w:szCs w:val="16"/>
              </w:rPr>
              <w:instrText xml:space="preserve"> FORMTEXT </w:instrText>
            </w:r>
            <w:r w:rsidR="00AE7B9A" w:rsidRPr="0061326D">
              <w:rPr>
                <w:szCs w:val="16"/>
              </w:rPr>
            </w:r>
            <w:r w:rsidR="00AE7B9A" w:rsidRPr="0061326D">
              <w:rPr>
                <w:szCs w:val="16"/>
              </w:rPr>
              <w:fldChar w:fldCharType="separate"/>
            </w:r>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r w:rsidR="00AE7B9A" w:rsidRPr="0061326D">
              <w:rPr>
                <w:szCs w:val="16"/>
              </w:rPr>
              <w:fldChar w:fldCharType="end"/>
            </w:r>
            <w:bookmarkEnd w:id="38"/>
            <w:r w:rsidR="00650BD1">
              <w:rPr>
                <w:szCs w:val="16"/>
              </w:rPr>
              <w:tab/>
            </w:r>
            <w:r w:rsidR="00650BD1">
              <w:rPr>
                <w:szCs w:val="16"/>
              </w:rPr>
              <w:tab/>
            </w:r>
            <w:r w:rsidR="00650BD1">
              <w:rPr>
                <w:szCs w:val="16"/>
              </w:rPr>
              <w:tab/>
            </w:r>
            <w:r w:rsidRPr="001874EE">
              <w:rPr>
                <w:sz w:val="14"/>
                <w:szCs w:val="14"/>
              </w:rPr>
              <w:t>First Name:</w:t>
            </w:r>
            <w:r w:rsidRPr="0061326D">
              <w:rPr>
                <w:szCs w:val="16"/>
              </w:rPr>
              <w:t xml:space="preserve"> </w:t>
            </w:r>
            <w:bookmarkStart w:id="39" w:name="otherfirstname"/>
            <w:r w:rsidR="00AE7B9A" w:rsidRPr="0061326D">
              <w:rPr>
                <w:szCs w:val="16"/>
              </w:rPr>
              <w:fldChar w:fldCharType="begin">
                <w:ffData>
                  <w:name w:val="otherfirstname"/>
                  <w:enabled/>
                  <w:calcOnExit w:val="0"/>
                  <w:helpText w:type="text" w:val="Other Employee First Name"/>
                  <w:statusText w:type="text" w:val="Other Employee First Name"/>
                  <w:textInput/>
                </w:ffData>
              </w:fldChar>
            </w:r>
            <w:r w:rsidR="00BB32EC" w:rsidRPr="0061326D">
              <w:rPr>
                <w:szCs w:val="16"/>
              </w:rPr>
              <w:instrText xml:space="preserve"> FORMTEXT </w:instrText>
            </w:r>
            <w:r w:rsidR="00AE7B9A" w:rsidRPr="0061326D">
              <w:rPr>
                <w:szCs w:val="16"/>
              </w:rPr>
            </w:r>
            <w:r w:rsidR="00AE7B9A" w:rsidRPr="0061326D">
              <w:rPr>
                <w:szCs w:val="16"/>
              </w:rPr>
              <w:fldChar w:fldCharType="separate"/>
            </w:r>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r w:rsidR="00AE7B9A" w:rsidRPr="0061326D">
              <w:rPr>
                <w:szCs w:val="16"/>
              </w:rPr>
              <w:fldChar w:fldCharType="end"/>
            </w:r>
            <w:bookmarkEnd w:id="39"/>
          </w:p>
          <w:p w:rsidR="00D6266A" w:rsidRPr="00B039B5" w:rsidRDefault="00D6266A" w:rsidP="00D6266A">
            <w:pPr>
              <w:rPr>
                <w:sz w:val="14"/>
                <w:szCs w:val="14"/>
              </w:rPr>
            </w:pPr>
            <w:r w:rsidRPr="001874EE">
              <w:rPr>
                <w:sz w:val="14"/>
                <w:szCs w:val="14"/>
              </w:rPr>
              <w:t>Last Name:</w:t>
            </w:r>
            <w:r>
              <w:t xml:space="preserve"> </w:t>
            </w:r>
            <w:bookmarkStart w:id="40" w:name="otherlastname2"/>
            <w:r w:rsidR="00AE7B9A" w:rsidRPr="0061326D">
              <w:rPr>
                <w:szCs w:val="16"/>
              </w:rPr>
              <w:fldChar w:fldCharType="begin">
                <w:ffData>
                  <w:name w:val="otherlastname2"/>
                  <w:enabled/>
                  <w:calcOnExit w:val="0"/>
                  <w:helpText w:type="text" w:val="Other Employee Last Name"/>
                  <w:statusText w:type="text" w:val="Other Employee Last Name"/>
                  <w:textInput/>
                </w:ffData>
              </w:fldChar>
            </w:r>
            <w:r w:rsidR="00BB32EC" w:rsidRPr="0061326D">
              <w:rPr>
                <w:szCs w:val="16"/>
              </w:rPr>
              <w:instrText xml:space="preserve"> FORMTEXT </w:instrText>
            </w:r>
            <w:r w:rsidR="00AE7B9A" w:rsidRPr="0061326D">
              <w:rPr>
                <w:szCs w:val="16"/>
              </w:rPr>
            </w:r>
            <w:r w:rsidR="00AE7B9A" w:rsidRPr="0061326D">
              <w:rPr>
                <w:szCs w:val="16"/>
              </w:rPr>
              <w:fldChar w:fldCharType="separate"/>
            </w:r>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r w:rsidR="00AE7B9A" w:rsidRPr="0061326D">
              <w:rPr>
                <w:szCs w:val="16"/>
              </w:rPr>
              <w:fldChar w:fldCharType="end"/>
            </w:r>
            <w:bookmarkEnd w:id="40"/>
            <w:r w:rsidR="00650BD1">
              <w:rPr>
                <w:szCs w:val="16"/>
              </w:rPr>
              <w:tab/>
            </w:r>
            <w:r w:rsidR="00650BD1">
              <w:rPr>
                <w:szCs w:val="16"/>
              </w:rPr>
              <w:tab/>
            </w:r>
            <w:r w:rsidR="00650BD1">
              <w:rPr>
                <w:szCs w:val="16"/>
              </w:rPr>
              <w:tab/>
            </w:r>
            <w:r w:rsidRPr="001874EE">
              <w:rPr>
                <w:sz w:val="14"/>
                <w:szCs w:val="14"/>
              </w:rPr>
              <w:t>First Name:</w:t>
            </w:r>
            <w:r>
              <w:t xml:space="preserve"> </w:t>
            </w:r>
            <w:bookmarkStart w:id="41" w:name="otherfirstname2"/>
            <w:r w:rsidR="00AE7B9A" w:rsidRPr="0061326D">
              <w:rPr>
                <w:szCs w:val="16"/>
              </w:rPr>
              <w:fldChar w:fldCharType="begin">
                <w:ffData>
                  <w:name w:val="otherfirstname2"/>
                  <w:enabled/>
                  <w:calcOnExit w:val="0"/>
                  <w:helpText w:type="text" w:val="Other Employee First Name"/>
                  <w:statusText w:type="text" w:val="Other Employee First Name"/>
                  <w:textInput/>
                </w:ffData>
              </w:fldChar>
            </w:r>
            <w:r w:rsidR="00BB32EC" w:rsidRPr="0061326D">
              <w:rPr>
                <w:szCs w:val="16"/>
              </w:rPr>
              <w:instrText xml:space="preserve"> FORMTEXT </w:instrText>
            </w:r>
            <w:r w:rsidR="00AE7B9A" w:rsidRPr="0061326D">
              <w:rPr>
                <w:szCs w:val="16"/>
              </w:rPr>
            </w:r>
            <w:r w:rsidR="00AE7B9A" w:rsidRPr="0061326D">
              <w:rPr>
                <w:szCs w:val="16"/>
              </w:rPr>
              <w:fldChar w:fldCharType="separate"/>
            </w:r>
            <w:bookmarkStart w:id="42" w:name="_GoBack"/>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r w:rsidR="00BB32EC" w:rsidRPr="0061326D">
              <w:rPr>
                <w:noProof/>
                <w:szCs w:val="16"/>
              </w:rPr>
              <w:t> </w:t>
            </w:r>
            <w:bookmarkEnd w:id="42"/>
            <w:r w:rsidR="00AE7B9A" w:rsidRPr="0061326D">
              <w:rPr>
                <w:szCs w:val="16"/>
              </w:rPr>
              <w:fldChar w:fldCharType="end"/>
            </w:r>
            <w:bookmarkEnd w:id="41"/>
          </w:p>
        </w:tc>
      </w:tr>
      <w:tr w:rsidR="00D66B26" w:rsidRPr="0061326D" w:rsidTr="00D8769F">
        <w:trPr>
          <w:trHeight w:val="120"/>
          <w:jc w:val="center"/>
        </w:trPr>
        <w:tc>
          <w:tcPr>
            <w:tcW w:w="10800" w:type="dxa"/>
            <w:gridSpan w:val="13"/>
            <w:tcBorders>
              <w:top w:val="single" w:sz="4" w:space="0" w:color="auto"/>
              <w:left w:val="nil"/>
              <w:bottom w:val="single" w:sz="4" w:space="0" w:color="333333"/>
              <w:right w:val="nil"/>
            </w:tcBorders>
            <w:shd w:val="clear" w:color="auto" w:fill="auto"/>
            <w:tcMar>
              <w:top w:w="0" w:type="dxa"/>
              <w:bottom w:w="0" w:type="dxa"/>
            </w:tcMar>
            <w:vAlign w:val="center"/>
          </w:tcPr>
          <w:p w:rsidR="00D66B26" w:rsidRPr="0061326D" w:rsidRDefault="00D66B26" w:rsidP="00D66B26">
            <w:pPr>
              <w:rPr>
                <w:sz w:val="2"/>
                <w:szCs w:val="2"/>
              </w:rPr>
            </w:pPr>
          </w:p>
        </w:tc>
      </w:tr>
      <w:tr w:rsidR="00D66B26" w:rsidRPr="0090679F" w:rsidTr="00D8769F">
        <w:trPr>
          <w:trHeight w:val="186"/>
          <w:jc w:val="center"/>
        </w:trPr>
        <w:tc>
          <w:tcPr>
            <w:tcW w:w="10800" w:type="dxa"/>
            <w:gridSpan w:val="13"/>
            <w:tcBorders>
              <w:top w:val="single" w:sz="4" w:space="0" w:color="333333"/>
              <w:left w:val="single" w:sz="4" w:space="0" w:color="333333"/>
              <w:bottom w:val="nil"/>
              <w:right w:val="single" w:sz="4" w:space="0" w:color="333333"/>
            </w:tcBorders>
            <w:shd w:val="clear" w:color="auto" w:fill="BFBFBF" w:themeFill="background1" w:themeFillShade="BF"/>
            <w:tcMar>
              <w:top w:w="58" w:type="dxa"/>
              <w:bottom w:w="58" w:type="dxa"/>
            </w:tcMar>
            <w:vAlign w:val="center"/>
          </w:tcPr>
          <w:p w:rsidR="00D66B26" w:rsidRPr="00D66B26" w:rsidRDefault="00D66B26" w:rsidP="00D66B26">
            <w:pPr>
              <w:jc w:val="center"/>
              <w:rPr>
                <w:b/>
                <w:sz w:val="14"/>
                <w:szCs w:val="14"/>
              </w:rPr>
            </w:pPr>
            <w:r>
              <w:rPr>
                <w:b/>
                <w:szCs w:val="16"/>
              </w:rPr>
              <w:t>FINANCIAL AND/OR INTELLECTUAL PROPERTY INVOLVEMENT</w:t>
            </w:r>
          </w:p>
        </w:tc>
      </w:tr>
      <w:tr w:rsidR="009B02ED" w:rsidRPr="0090679F" w:rsidTr="00440B05">
        <w:trPr>
          <w:trHeight w:val="288"/>
          <w:jc w:val="center"/>
        </w:trPr>
        <w:tc>
          <w:tcPr>
            <w:tcW w:w="10800" w:type="dxa"/>
            <w:gridSpan w:val="13"/>
            <w:tcBorders>
              <w:top w:val="single" w:sz="4" w:space="0" w:color="333333"/>
              <w:left w:val="single" w:sz="4" w:space="0" w:color="333333"/>
              <w:bottom w:val="nil"/>
              <w:right w:val="single" w:sz="4" w:space="0" w:color="333333"/>
            </w:tcBorders>
            <w:shd w:val="clear" w:color="auto" w:fill="auto"/>
            <w:vAlign w:val="center"/>
          </w:tcPr>
          <w:p w:rsidR="007C4DCD" w:rsidRDefault="007C4DCD" w:rsidP="007C4DCD">
            <w:pPr>
              <w:spacing w:after="60"/>
              <w:rPr>
                <w:sz w:val="14"/>
                <w:szCs w:val="14"/>
              </w:rPr>
            </w:pPr>
            <w:r w:rsidRPr="00D8769F">
              <w:rPr>
                <w:b/>
                <w:szCs w:val="16"/>
              </w:rPr>
              <w:t xml:space="preserve">Important : If you answer Yes to any of the </w:t>
            </w:r>
            <w:r>
              <w:rPr>
                <w:b/>
                <w:szCs w:val="16"/>
              </w:rPr>
              <w:t>following</w:t>
            </w:r>
            <w:r w:rsidRPr="00D8769F">
              <w:rPr>
                <w:b/>
                <w:szCs w:val="16"/>
              </w:rPr>
              <w:t xml:space="preserve"> questions, you must complete and submit </w:t>
            </w:r>
            <w:r>
              <w:rPr>
                <w:b/>
                <w:szCs w:val="16"/>
              </w:rPr>
              <w:t xml:space="preserve">both Part 1, and </w:t>
            </w:r>
            <w:r w:rsidRPr="00D8769F">
              <w:rPr>
                <w:b/>
                <w:szCs w:val="16"/>
              </w:rPr>
              <w:t xml:space="preserve">Part 2 of this </w:t>
            </w:r>
            <w:r>
              <w:rPr>
                <w:b/>
                <w:szCs w:val="16"/>
              </w:rPr>
              <w:t>form, otherwise only Part 1 is required.</w:t>
            </w:r>
          </w:p>
          <w:p w:rsidR="009B02ED" w:rsidRPr="00D6266A" w:rsidRDefault="000C2329" w:rsidP="000C2329">
            <w:pPr>
              <w:rPr>
                <w:sz w:val="14"/>
                <w:szCs w:val="14"/>
              </w:rPr>
            </w:pPr>
            <w:r>
              <w:rPr>
                <w:sz w:val="14"/>
                <w:szCs w:val="14"/>
              </w:rPr>
              <w:t xml:space="preserve">Regarding the organization </w:t>
            </w:r>
            <w:r w:rsidR="00D6266A" w:rsidRPr="00D6266A">
              <w:rPr>
                <w:sz w:val="14"/>
                <w:szCs w:val="14"/>
              </w:rPr>
              <w:t>for which the work is to be performed</w:t>
            </w:r>
            <w:r>
              <w:rPr>
                <w:sz w:val="14"/>
                <w:szCs w:val="14"/>
              </w:rPr>
              <w:t>, do or will</w:t>
            </w:r>
            <w:r w:rsidR="00D6266A" w:rsidRPr="00D6266A">
              <w:rPr>
                <w:sz w:val="14"/>
                <w:szCs w:val="14"/>
              </w:rPr>
              <w:t xml:space="preserve"> you, your spouse, significant other or your children:</w:t>
            </w:r>
          </w:p>
        </w:tc>
      </w:tr>
      <w:bookmarkStart w:id="43" w:name="Checkownstockyes"/>
      <w:tr w:rsidR="00D6266A" w:rsidRPr="0090679F" w:rsidTr="0061326D">
        <w:trPr>
          <w:trHeight w:val="288"/>
          <w:jc w:val="center"/>
        </w:trPr>
        <w:tc>
          <w:tcPr>
            <w:tcW w:w="720" w:type="dxa"/>
            <w:tcBorders>
              <w:top w:val="nil"/>
              <w:left w:val="single" w:sz="4" w:space="0" w:color="333333"/>
              <w:bottom w:val="nil"/>
              <w:right w:val="nil"/>
            </w:tcBorders>
            <w:shd w:val="clear" w:color="auto" w:fill="auto"/>
            <w:vAlign w:val="center"/>
          </w:tcPr>
          <w:p w:rsidR="00D6266A" w:rsidRPr="000C2329" w:rsidRDefault="00AE7B9A" w:rsidP="00D6266A">
            <w:pPr>
              <w:rPr>
                <w:szCs w:val="16"/>
              </w:rPr>
            </w:pPr>
            <w:r w:rsidRPr="000C2329">
              <w:rPr>
                <w:szCs w:val="16"/>
              </w:rPr>
              <w:fldChar w:fldCharType="begin">
                <w:ffData>
                  <w:name w:val="Checkownstockyes"/>
                  <w:enabled/>
                  <w:calcOnExit w:val="0"/>
                  <w:helpText w:type="text" w:val="Checkbox - Yes Own Equity/Stock or are a Partner"/>
                  <w:statusText w:type="text" w:val="Checkbox - Yes Own Equity/Stock or are a Partner"/>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43"/>
            <w:r w:rsidR="000C2329">
              <w:rPr>
                <w:szCs w:val="16"/>
              </w:rPr>
              <w:t xml:space="preserve"> </w:t>
            </w:r>
            <w:r w:rsidR="00D6266A" w:rsidRPr="000C2329">
              <w:rPr>
                <w:szCs w:val="16"/>
              </w:rPr>
              <w:t>Yes</w:t>
            </w:r>
          </w:p>
        </w:tc>
        <w:bookmarkStart w:id="44" w:name="checkownstockno"/>
        <w:tc>
          <w:tcPr>
            <w:tcW w:w="720" w:type="dxa"/>
            <w:tcBorders>
              <w:top w:val="nil"/>
              <w:left w:val="nil"/>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ownstockno"/>
                  <w:enabled/>
                  <w:calcOnExit w:val="0"/>
                  <w:helpText w:type="text" w:val="Checkbox - No Own Equity/Stock or are a Partner"/>
                  <w:statusText w:type="text" w:val="Checkbox - No Own Equity/Stock or are a Partner"/>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44"/>
            <w:r w:rsidR="00D6266A"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266A" w:rsidRPr="000C2329" w:rsidRDefault="00D6266A" w:rsidP="000C2329">
            <w:pPr>
              <w:rPr>
                <w:szCs w:val="16"/>
              </w:rPr>
            </w:pPr>
            <w:r w:rsidRPr="000C2329">
              <w:rPr>
                <w:szCs w:val="16"/>
              </w:rPr>
              <w:t>Own equity/stock</w:t>
            </w:r>
            <w:r w:rsidR="000C2329">
              <w:rPr>
                <w:szCs w:val="16"/>
              </w:rPr>
              <w:t>, serve as</w:t>
            </w:r>
            <w:r w:rsidRPr="000C2329">
              <w:rPr>
                <w:szCs w:val="16"/>
              </w:rPr>
              <w:t xml:space="preserve"> a partner</w:t>
            </w:r>
            <w:r w:rsidR="000C2329">
              <w:rPr>
                <w:szCs w:val="16"/>
              </w:rPr>
              <w:t>, have any other form of financial involvement or derive any financial benefit</w:t>
            </w:r>
            <w:r w:rsidRPr="000C2329">
              <w:rPr>
                <w:szCs w:val="16"/>
              </w:rPr>
              <w:t>?</w:t>
            </w:r>
          </w:p>
        </w:tc>
      </w:tr>
      <w:bookmarkStart w:id="45" w:name="Checkmgmtyes"/>
      <w:tr w:rsidR="00D6266A" w:rsidRPr="0090679F" w:rsidTr="0061326D">
        <w:trPr>
          <w:trHeight w:val="288"/>
          <w:jc w:val="center"/>
        </w:trPr>
        <w:tc>
          <w:tcPr>
            <w:tcW w:w="720" w:type="dxa"/>
            <w:tcBorders>
              <w:top w:val="nil"/>
              <w:left w:val="single" w:sz="4" w:space="0" w:color="333333"/>
              <w:bottom w:val="nil"/>
              <w:right w:val="nil"/>
            </w:tcBorders>
            <w:shd w:val="clear" w:color="auto" w:fill="auto"/>
            <w:vAlign w:val="center"/>
          </w:tcPr>
          <w:p w:rsidR="00D6266A" w:rsidRPr="000C2329" w:rsidRDefault="00AE7B9A" w:rsidP="00AF3688">
            <w:pPr>
              <w:rPr>
                <w:szCs w:val="16"/>
              </w:rPr>
            </w:pPr>
            <w:r w:rsidRPr="000C2329">
              <w:rPr>
                <w:szCs w:val="16"/>
              </w:rPr>
              <w:fldChar w:fldCharType="begin">
                <w:ffData>
                  <w:name w:val="Checkmgmtyes"/>
                  <w:enabled/>
                  <w:calcOnExit w:val="0"/>
                  <w:helpText w:type="text" w:val="Checkbox - Yes Hold a Management Position"/>
                  <w:statusText w:type="text" w:val="Checkbox - Yes Hold a Management Posi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45"/>
            <w:r w:rsidR="000C2329">
              <w:rPr>
                <w:szCs w:val="16"/>
              </w:rPr>
              <w:t xml:space="preserve"> </w:t>
            </w:r>
            <w:r w:rsidR="00D6266A" w:rsidRPr="000C2329">
              <w:rPr>
                <w:szCs w:val="16"/>
              </w:rPr>
              <w:t>Yes</w:t>
            </w:r>
          </w:p>
        </w:tc>
        <w:bookmarkStart w:id="46" w:name="Checkmgmtno"/>
        <w:tc>
          <w:tcPr>
            <w:tcW w:w="720" w:type="dxa"/>
            <w:tcBorders>
              <w:top w:val="nil"/>
              <w:left w:val="nil"/>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mgmtno"/>
                  <w:enabled/>
                  <w:calcOnExit w:val="0"/>
                  <w:helpText w:type="text" w:val="Checkbox - No Hold a Management Position"/>
                  <w:statusText w:type="text" w:val="Checkbox - No Hold a Management Posi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46"/>
            <w:r w:rsidR="00D6266A"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266A" w:rsidRPr="000C2329" w:rsidRDefault="00D6266A" w:rsidP="00AF3688">
            <w:pPr>
              <w:rPr>
                <w:szCs w:val="16"/>
              </w:rPr>
            </w:pPr>
            <w:r w:rsidRPr="000C2329">
              <w:rPr>
                <w:szCs w:val="16"/>
              </w:rPr>
              <w:t>Hold a management position?</w:t>
            </w:r>
          </w:p>
        </w:tc>
      </w:tr>
      <w:bookmarkStart w:id="47" w:name="Checkongoingyes"/>
      <w:tr w:rsidR="00D6266A" w:rsidRPr="0090679F" w:rsidTr="0061326D">
        <w:trPr>
          <w:trHeight w:val="288"/>
          <w:jc w:val="center"/>
        </w:trPr>
        <w:tc>
          <w:tcPr>
            <w:tcW w:w="720" w:type="dxa"/>
            <w:tcBorders>
              <w:top w:val="nil"/>
              <w:left w:val="single" w:sz="4" w:space="0" w:color="333333"/>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ongoingyes"/>
                  <w:enabled/>
                  <w:calcOnExit w:val="0"/>
                  <w:helpText w:type="text" w:val="Checkbox - Yes Participate in Ongoing Operation"/>
                  <w:statusText w:type="text" w:val="Checkbox - Yes Participate in Ongoing Opera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47"/>
            <w:r w:rsidR="00D6266A" w:rsidRPr="000C2329">
              <w:rPr>
                <w:szCs w:val="16"/>
              </w:rPr>
              <w:t xml:space="preserve"> Yes</w:t>
            </w:r>
          </w:p>
        </w:tc>
        <w:bookmarkStart w:id="48" w:name="Checkongoingno"/>
        <w:tc>
          <w:tcPr>
            <w:tcW w:w="720" w:type="dxa"/>
            <w:tcBorders>
              <w:top w:val="nil"/>
              <w:left w:val="nil"/>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ongoingno"/>
                  <w:enabled/>
                  <w:calcOnExit w:val="0"/>
                  <w:helpText w:type="text" w:val="Checkbox - No Participate in Ongoing Operation"/>
                  <w:statusText w:type="text" w:val="Checkbox - No Participate in Ongoing Opera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48"/>
            <w:r w:rsidR="00D6266A"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266A" w:rsidRPr="000C2329" w:rsidRDefault="00D6266A" w:rsidP="000C2329">
            <w:pPr>
              <w:rPr>
                <w:szCs w:val="16"/>
              </w:rPr>
            </w:pPr>
            <w:r w:rsidRPr="000C2329">
              <w:rPr>
                <w:szCs w:val="16"/>
              </w:rPr>
              <w:t xml:space="preserve">Participate in </w:t>
            </w:r>
            <w:r w:rsidR="000C2329">
              <w:rPr>
                <w:szCs w:val="16"/>
              </w:rPr>
              <w:t>or direct the organizations</w:t>
            </w:r>
            <w:r w:rsidRPr="000C2329">
              <w:rPr>
                <w:szCs w:val="16"/>
              </w:rPr>
              <w:t xml:space="preserve"> ongoing operation?</w:t>
            </w:r>
          </w:p>
        </w:tc>
      </w:tr>
      <w:tr w:rsidR="000C2329" w:rsidRPr="0090679F" w:rsidTr="0061326D">
        <w:trPr>
          <w:trHeight w:val="288"/>
          <w:jc w:val="center"/>
        </w:trPr>
        <w:tc>
          <w:tcPr>
            <w:tcW w:w="720" w:type="dxa"/>
            <w:tcBorders>
              <w:top w:val="nil"/>
              <w:left w:val="single" w:sz="4" w:space="0" w:color="333333"/>
              <w:bottom w:val="nil"/>
              <w:right w:val="nil"/>
            </w:tcBorders>
            <w:shd w:val="clear" w:color="auto" w:fill="auto"/>
            <w:vAlign w:val="center"/>
          </w:tcPr>
          <w:p w:rsidR="000C2329" w:rsidRPr="000C2329" w:rsidRDefault="000C2329" w:rsidP="000C2329">
            <w:pPr>
              <w:rPr>
                <w:szCs w:val="16"/>
              </w:rPr>
            </w:pPr>
            <w:r w:rsidRPr="000C2329">
              <w:rPr>
                <w:szCs w:val="16"/>
              </w:rPr>
              <w:fldChar w:fldCharType="begin">
                <w:ffData>
                  <w:name w:val="Checkongoingyes"/>
                  <w:enabled/>
                  <w:calcOnExit w:val="0"/>
                  <w:helpText w:type="text" w:val="Checkbox - Yes Participate in Ongoing Operation"/>
                  <w:statusText w:type="text" w:val="Checkbox - Yes Participate in Ongoing Oper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Yes</w:t>
            </w:r>
          </w:p>
        </w:tc>
        <w:tc>
          <w:tcPr>
            <w:tcW w:w="720" w:type="dxa"/>
            <w:tcBorders>
              <w:top w:val="nil"/>
              <w:left w:val="nil"/>
              <w:bottom w:val="nil"/>
              <w:right w:val="nil"/>
            </w:tcBorders>
            <w:shd w:val="clear" w:color="auto" w:fill="auto"/>
            <w:vAlign w:val="center"/>
          </w:tcPr>
          <w:p w:rsidR="000C2329" w:rsidRPr="000C2329" w:rsidRDefault="000C2329" w:rsidP="000C2329">
            <w:pPr>
              <w:rPr>
                <w:szCs w:val="16"/>
              </w:rPr>
            </w:pPr>
            <w:r w:rsidRPr="000C2329">
              <w:rPr>
                <w:szCs w:val="16"/>
              </w:rPr>
              <w:fldChar w:fldCharType="begin">
                <w:ffData>
                  <w:name w:val="Checkongoingno"/>
                  <w:enabled/>
                  <w:calcOnExit w:val="0"/>
                  <w:helpText w:type="text" w:val="Checkbox - No Participate in Ongoing Operation"/>
                  <w:statusText w:type="text" w:val="Checkbox - No Participate in Ongoing Oper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0C2329" w:rsidRPr="000C2329" w:rsidRDefault="000C2329" w:rsidP="00AF3688">
            <w:pPr>
              <w:rPr>
                <w:szCs w:val="16"/>
              </w:rPr>
            </w:pPr>
            <w:r>
              <w:rPr>
                <w:szCs w:val="16"/>
              </w:rPr>
              <w:t>Serve in or have an advisory role?</w:t>
            </w:r>
          </w:p>
        </w:tc>
      </w:tr>
      <w:bookmarkStart w:id="49" w:name="Checkscientificyes"/>
      <w:tr w:rsidR="00D6266A" w:rsidRPr="0090679F" w:rsidTr="0061326D">
        <w:trPr>
          <w:trHeight w:val="288"/>
          <w:jc w:val="center"/>
        </w:trPr>
        <w:tc>
          <w:tcPr>
            <w:tcW w:w="720" w:type="dxa"/>
            <w:tcBorders>
              <w:top w:val="nil"/>
              <w:left w:val="single" w:sz="4" w:space="0" w:color="333333"/>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scientificyes"/>
                  <w:enabled/>
                  <w:calcOnExit w:val="0"/>
                  <w:helpText w:type="text" w:val="Checkbox - Yes Have a Role in Scientific/Technical Program"/>
                  <w:statusText w:type="text" w:val="Checkbox - Yes Have a Role in Scientific/Technical Program"/>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49"/>
            <w:r w:rsidR="00D6266A" w:rsidRPr="000C2329">
              <w:rPr>
                <w:szCs w:val="16"/>
              </w:rPr>
              <w:t xml:space="preserve"> Yes</w:t>
            </w:r>
          </w:p>
        </w:tc>
        <w:bookmarkStart w:id="50" w:name="Checkscientificno"/>
        <w:tc>
          <w:tcPr>
            <w:tcW w:w="720" w:type="dxa"/>
            <w:tcBorders>
              <w:top w:val="nil"/>
              <w:left w:val="nil"/>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scientificno"/>
                  <w:enabled/>
                  <w:calcOnExit w:val="0"/>
                  <w:helpText w:type="text" w:val="Checkbox - No Have a Role in Scientific/Technical Program"/>
                  <w:statusText w:type="text" w:val="Checkbox - No Have a Role in Scientific/Technical Program"/>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50"/>
            <w:r w:rsidR="00D6266A"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266A" w:rsidRPr="000C2329" w:rsidRDefault="00D6266A" w:rsidP="00AF3688">
            <w:pPr>
              <w:rPr>
                <w:szCs w:val="16"/>
              </w:rPr>
            </w:pPr>
            <w:r w:rsidRPr="000C2329">
              <w:rPr>
                <w:szCs w:val="16"/>
              </w:rPr>
              <w:t>Have any role in the scientific/technical program of the organization? (Including technical advisory committee)?</w:t>
            </w:r>
          </w:p>
        </w:tc>
      </w:tr>
      <w:bookmarkStart w:id="51" w:name="Checktransferyes"/>
      <w:tr w:rsidR="00D6266A" w:rsidRPr="0090679F" w:rsidTr="0061326D">
        <w:trPr>
          <w:trHeight w:val="288"/>
          <w:jc w:val="center"/>
        </w:trPr>
        <w:tc>
          <w:tcPr>
            <w:tcW w:w="720" w:type="dxa"/>
            <w:tcBorders>
              <w:top w:val="nil"/>
              <w:left w:val="single" w:sz="4" w:space="0" w:color="333333"/>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transferyes"/>
                  <w:enabled/>
                  <w:calcOnExit w:val="0"/>
                  <w:helpText w:type="text" w:val="Checkbox - Yes will be Transferring and/or Applying Non-patented Technology/Information"/>
                  <w:statusText w:type="text" w:val="Checkbox - Yes will be Transferring and/or Applying Non-patented Technology/Informa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51"/>
            <w:r w:rsidR="00D6266A" w:rsidRPr="000C2329">
              <w:rPr>
                <w:szCs w:val="16"/>
              </w:rPr>
              <w:t xml:space="preserve"> Yes</w:t>
            </w:r>
          </w:p>
        </w:tc>
        <w:bookmarkStart w:id="52" w:name="Checktransferno"/>
        <w:tc>
          <w:tcPr>
            <w:tcW w:w="720" w:type="dxa"/>
            <w:tcBorders>
              <w:top w:val="nil"/>
              <w:left w:val="nil"/>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transferno"/>
                  <w:enabled/>
                  <w:calcOnExit w:val="0"/>
                  <w:helpText w:type="text" w:val="Checkbox - No will not be Transferring and/or Applying Non-patented Technology/Information"/>
                  <w:statusText w:type="text" w:val="Checkbox - No will not be Transferring and/or Applying Non-patented Technology/Informa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52"/>
            <w:r w:rsidR="00D6266A"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266A" w:rsidRPr="000C2329" w:rsidRDefault="000C2329" w:rsidP="000C2329">
            <w:pPr>
              <w:rPr>
                <w:szCs w:val="16"/>
              </w:rPr>
            </w:pPr>
            <w:r>
              <w:rPr>
                <w:szCs w:val="16"/>
              </w:rPr>
              <w:t>Engage in activity that</w:t>
            </w:r>
            <w:r w:rsidR="00D66B26">
              <w:rPr>
                <w:szCs w:val="16"/>
              </w:rPr>
              <w:t xml:space="preserve"> will or</w:t>
            </w:r>
            <w:r>
              <w:rPr>
                <w:szCs w:val="16"/>
              </w:rPr>
              <w:t xml:space="preserve"> may result in the transfer or use of </w:t>
            </w:r>
            <w:r w:rsidRPr="000C2329">
              <w:rPr>
                <w:szCs w:val="16"/>
              </w:rPr>
              <w:t>discoveries, software, databases, inventions or other intellectual property not yet disclosed to the University of Washington</w:t>
            </w:r>
            <w:r w:rsidR="00D6266A" w:rsidRPr="000C2329">
              <w:rPr>
                <w:szCs w:val="16"/>
              </w:rPr>
              <w:t>?</w:t>
            </w:r>
          </w:p>
        </w:tc>
      </w:tr>
      <w:tr w:rsidR="00D66B26" w:rsidRPr="0090679F" w:rsidTr="0061326D">
        <w:trPr>
          <w:trHeight w:val="288"/>
          <w:jc w:val="center"/>
        </w:trPr>
        <w:tc>
          <w:tcPr>
            <w:tcW w:w="720" w:type="dxa"/>
            <w:tcBorders>
              <w:top w:val="nil"/>
              <w:left w:val="single" w:sz="4" w:space="0" w:color="333333"/>
              <w:bottom w:val="nil"/>
              <w:right w:val="nil"/>
            </w:tcBorders>
            <w:shd w:val="clear" w:color="auto" w:fill="auto"/>
            <w:vAlign w:val="center"/>
          </w:tcPr>
          <w:p w:rsidR="00D66B26" w:rsidRPr="000C2329" w:rsidRDefault="00D66B26" w:rsidP="000C2329">
            <w:pPr>
              <w:rPr>
                <w:szCs w:val="16"/>
              </w:rPr>
            </w:pPr>
            <w:r w:rsidRPr="000C2329">
              <w:rPr>
                <w:szCs w:val="16"/>
              </w:rPr>
              <w:fldChar w:fldCharType="begin">
                <w:ffData>
                  <w:name w:val="Checktransferyes"/>
                  <w:enabled/>
                  <w:calcOnExit w:val="0"/>
                  <w:helpText w:type="text" w:val="Checkbox - Yes will be Transferring and/or Applying Non-patented Technology/Information"/>
                  <w:statusText w:type="text" w:val="Checkbox - Yes will be Transferring and/or Applying Non-patented Technology/Inform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Yes</w:t>
            </w:r>
          </w:p>
        </w:tc>
        <w:tc>
          <w:tcPr>
            <w:tcW w:w="720" w:type="dxa"/>
            <w:tcBorders>
              <w:top w:val="nil"/>
              <w:left w:val="nil"/>
              <w:bottom w:val="nil"/>
              <w:right w:val="nil"/>
            </w:tcBorders>
            <w:shd w:val="clear" w:color="auto" w:fill="auto"/>
            <w:vAlign w:val="center"/>
          </w:tcPr>
          <w:p w:rsidR="00D66B26" w:rsidRPr="000C2329" w:rsidRDefault="00D66B26" w:rsidP="000C2329">
            <w:pPr>
              <w:rPr>
                <w:szCs w:val="16"/>
              </w:rPr>
            </w:pPr>
            <w:r w:rsidRPr="000C2329">
              <w:rPr>
                <w:szCs w:val="16"/>
              </w:rPr>
              <w:fldChar w:fldCharType="begin">
                <w:ffData>
                  <w:name w:val="Checktransferno"/>
                  <w:enabled/>
                  <w:calcOnExit w:val="0"/>
                  <w:helpText w:type="text" w:val="Checkbox - No will not be Transferring and/or Applying Non-patented Technology/Information"/>
                  <w:statusText w:type="text" w:val="Checkbox - No will not be Transferring and/or Applying Non-patented Technology/Inform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6B26" w:rsidRDefault="00D66B26" w:rsidP="00D66B26">
            <w:pPr>
              <w:rPr>
                <w:szCs w:val="16"/>
              </w:rPr>
            </w:pPr>
            <w:r>
              <w:rPr>
                <w:szCs w:val="16"/>
              </w:rPr>
              <w:t>Engage in activity that will or may</w:t>
            </w:r>
            <w:r w:rsidRPr="00D66B26">
              <w:rPr>
                <w:szCs w:val="16"/>
              </w:rPr>
              <w:t xml:space="preserve"> result in the transfer or use of intellectual property obligated or licensed to another entity?</w:t>
            </w:r>
          </w:p>
        </w:tc>
      </w:tr>
      <w:bookmarkStart w:id="53" w:name="Checkresearchyes"/>
      <w:tr w:rsidR="00D6266A" w:rsidRPr="0090679F" w:rsidTr="00D8769F">
        <w:trPr>
          <w:trHeight w:val="288"/>
          <w:jc w:val="center"/>
        </w:trPr>
        <w:tc>
          <w:tcPr>
            <w:tcW w:w="720" w:type="dxa"/>
            <w:tcBorders>
              <w:top w:val="nil"/>
              <w:left w:val="single" w:sz="4" w:space="0" w:color="333333"/>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researchyes"/>
                  <w:enabled/>
                  <w:calcOnExit w:val="0"/>
                  <w:helpText w:type="text" w:val="Checkbox - Yes Conduct Research of Direct Value to Organization"/>
                  <w:statusText w:type="text" w:val="Checkbox - Yes Conduct Research of Direct Value to Organiza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53"/>
            <w:r w:rsidR="00D6266A" w:rsidRPr="000C2329">
              <w:rPr>
                <w:szCs w:val="16"/>
              </w:rPr>
              <w:t xml:space="preserve"> Yes</w:t>
            </w:r>
          </w:p>
        </w:tc>
        <w:bookmarkStart w:id="54" w:name="Checkresearchno"/>
        <w:tc>
          <w:tcPr>
            <w:tcW w:w="720" w:type="dxa"/>
            <w:tcBorders>
              <w:top w:val="nil"/>
              <w:left w:val="nil"/>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researchno"/>
                  <w:enabled/>
                  <w:calcOnExit w:val="0"/>
                  <w:helpText w:type="text" w:val="Checkbox - No Conduct Research of Direct Value to Organization"/>
                  <w:statusText w:type="text" w:val="Checkbox - No Conduct Research of Direct Value to Organization"/>
                  <w:checkBox>
                    <w:sizeAuto/>
                    <w:default w:val="0"/>
                  </w:checkBox>
                </w:ffData>
              </w:fldChar>
            </w:r>
            <w:r w:rsidR="00BB32EC" w:rsidRPr="000C2329">
              <w:rPr>
                <w:szCs w:val="16"/>
              </w:rPr>
              <w:instrText xml:space="preserve"> FORMCHECKBOX </w:instrText>
            </w:r>
            <w:r w:rsidRPr="000C2329">
              <w:rPr>
                <w:szCs w:val="16"/>
              </w:rPr>
            </w:r>
            <w:r w:rsidRPr="000C2329">
              <w:rPr>
                <w:szCs w:val="16"/>
              </w:rPr>
              <w:fldChar w:fldCharType="end"/>
            </w:r>
            <w:bookmarkEnd w:id="54"/>
            <w:r w:rsidR="00D6266A"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266A" w:rsidRPr="000C2329" w:rsidRDefault="00D6266A" w:rsidP="00AF3688">
            <w:pPr>
              <w:rPr>
                <w:szCs w:val="16"/>
              </w:rPr>
            </w:pPr>
            <w:r w:rsidRPr="000C2329">
              <w:rPr>
                <w:szCs w:val="16"/>
              </w:rPr>
              <w:t>Conduct research of direct value to the organization?</w:t>
            </w:r>
          </w:p>
        </w:tc>
      </w:tr>
      <w:bookmarkStart w:id="55" w:name="Checkfundingyes"/>
      <w:tr w:rsidR="00D6266A" w:rsidRPr="0090679F" w:rsidTr="00D8769F">
        <w:trPr>
          <w:trHeight w:val="288"/>
          <w:jc w:val="center"/>
        </w:trPr>
        <w:tc>
          <w:tcPr>
            <w:tcW w:w="720" w:type="dxa"/>
            <w:tcBorders>
              <w:top w:val="nil"/>
              <w:left w:val="single" w:sz="4" w:space="0" w:color="333333"/>
              <w:bottom w:val="nil"/>
              <w:right w:val="nil"/>
            </w:tcBorders>
            <w:shd w:val="clear" w:color="auto" w:fill="auto"/>
            <w:vAlign w:val="center"/>
          </w:tcPr>
          <w:p w:rsidR="00D6266A" w:rsidRPr="000C2329" w:rsidRDefault="00AE7B9A" w:rsidP="00AF3688">
            <w:pPr>
              <w:rPr>
                <w:szCs w:val="16"/>
              </w:rPr>
            </w:pPr>
            <w:r w:rsidRPr="000C2329">
              <w:rPr>
                <w:szCs w:val="16"/>
              </w:rPr>
              <w:fldChar w:fldCharType="begin">
                <w:ffData>
                  <w:name w:val="Checkfundingyes"/>
                  <w:enabled/>
                  <w:calcOnExit w:val="0"/>
                  <w:helpText w:type="text" w:val="Checkbox - Yes Receive or Anticipate Research Funding from Organization"/>
                  <w:statusText w:type="text" w:val="Checkbox - Yes Receive or Anticipate Research Funding from Organization"/>
                  <w:checkBox>
                    <w:sizeAuto/>
                    <w:default w:val="0"/>
                  </w:checkBox>
                </w:ffData>
              </w:fldChar>
            </w:r>
            <w:r w:rsidR="00124332" w:rsidRPr="000C2329">
              <w:rPr>
                <w:szCs w:val="16"/>
              </w:rPr>
              <w:instrText xml:space="preserve"> FORMCHECKBOX </w:instrText>
            </w:r>
            <w:r w:rsidRPr="000C2329">
              <w:rPr>
                <w:szCs w:val="16"/>
              </w:rPr>
            </w:r>
            <w:r w:rsidRPr="000C2329">
              <w:rPr>
                <w:szCs w:val="16"/>
              </w:rPr>
              <w:fldChar w:fldCharType="end"/>
            </w:r>
            <w:bookmarkEnd w:id="55"/>
            <w:r w:rsidR="00D6266A" w:rsidRPr="000C2329">
              <w:rPr>
                <w:szCs w:val="16"/>
              </w:rPr>
              <w:t xml:space="preserve">  Yes</w:t>
            </w:r>
          </w:p>
        </w:tc>
        <w:bookmarkStart w:id="56" w:name="Checkfundingno"/>
        <w:tc>
          <w:tcPr>
            <w:tcW w:w="720" w:type="dxa"/>
            <w:tcBorders>
              <w:top w:val="nil"/>
              <w:left w:val="nil"/>
              <w:bottom w:val="nil"/>
              <w:right w:val="nil"/>
            </w:tcBorders>
            <w:shd w:val="clear" w:color="auto" w:fill="auto"/>
            <w:vAlign w:val="center"/>
          </w:tcPr>
          <w:p w:rsidR="00D6266A" w:rsidRPr="000C2329" w:rsidRDefault="00AE7B9A" w:rsidP="000C2329">
            <w:pPr>
              <w:rPr>
                <w:szCs w:val="16"/>
              </w:rPr>
            </w:pPr>
            <w:r w:rsidRPr="000C2329">
              <w:rPr>
                <w:szCs w:val="16"/>
              </w:rPr>
              <w:fldChar w:fldCharType="begin">
                <w:ffData>
                  <w:name w:val="Checkfundingno"/>
                  <w:enabled/>
                  <w:calcOnExit w:val="0"/>
                  <w:helpText w:type="text" w:val="Checkbox - No Receive or Anticipate Research Funding from Organization"/>
                  <w:statusText w:type="text" w:val="Checkbox - No Receive or Anticipate Research Funding from Organization"/>
                  <w:checkBox>
                    <w:sizeAuto/>
                    <w:default w:val="0"/>
                  </w:checkBox>
                </w:ffData>
              </w:fldChar>
            </w:r>
            <w:r w:rsidR="00124332" w:rsidRPr="000C2329">
              <w:rPr>
                <w:szCs w:val="16"/>
              </w:rPr>
              <w:instrText xml:space="preserve"> FORMCHECKBOX </w:instrText>
            </w:r>
            <w:r w:rsidRPr="000C2329">
              <w:rPr>
                <w:szCs w:val="16"/>
              </w:rPr>
            </w:r>
            <w:r w:rsidRPr="000C2329">
              <w:rPr>
                <w:szCs w:val="16"/>
              </w:rPr>
              <w:fldChar w:fldCharType="end"/>
            </w:r>
            <w:bookmarkEnd w:id="56"/>
            <w:r w:rsidR="00D6266A" w:rsidRPr="000C2329">
              <w:rPr>
                <w:szCs w:val="16"/>
              </w:rPr>
              <w:t xml:space="preserve"> No</w:t>
            </w:r>
          </w:p>
        </w:tc>
        <w:tc>
          <w:tcPr>
            <w:tcW w:w="9360" w:type="dxa"/>
            <w:gridSpan w:val="11"/>
            <w:tcBorders>
              <w:top w:val="nil"/>
              <w:left w:val="nil"/>
              <w:bottom w:val="nil"/>
              <w:right w:val="single" w:sz="4" w:space="0" w:color="333333"/>
            </w:tcBorders>
            <w:shd w:val="clear" w:color="auto" w:fill="auto"/>
            <w:vAlign w:val="center"/>
          </w:tcPr>
          <w:p w:rsidR="00D66B26" w:rsidRPr="000C2329" w:rsidRDefault="00D6266A" w:rsidP="00AF3688">
            <w:pPr>
              <w:rPr>
                <w:szCs w:val="16"/>
              </w:rPr>
            </w:pPr>
            <w:r w:rsidRPr="000C2329">
              <w:rPr>
                <w:szCs w:val="16"/>
              </w:rPr>
              <w:t>Receive or anticipate research funding from the organization?</w:t>
            </w:r>
          </w:p>
        </w:tc>
      </w:tr>
      <w:tr w:rsidR="0061326D" w:rsidRPr="0061326D" w:rsidTr="00D8769F">
        <w:trPr>
          <w:trHeight w:val="134"/>
          <w:jc w:val="center"/>
        </w:trPr>
        <w:tc>
          <w:tcPr>
            <w:tcW w:w="10800" w:type="dxa"/>
            <w:gridSpan w:val="13"/>
            <w:tcBorders>
              <w:top w:val="single" w:sz="4" w:space="0" w:color="auto"/>
              <w:left w:val="nil"/>
              <w:bottom w:val="single" w:sz="4" w:space="0" w:color="333333"/>
              <w:right w:val="nil"/>
            </w:tcBorders>
            <w:shd w:val="clear" w:color="auto" w:fill="auto"/>
            <w:tcMar>
              <w:top w:w="0" w:type="dxa"/>
              <w:bottom w:w="0" w:type="dxa"/>
            </w:tcMar>
            <w:vAlign w:val="center"/>
          </w:tcPr>
          <w:p w:rsidR="0061326D" w:rsidRPr="0061326D" w:rsidRDefault="0061326D" w:rsidP="00AF3688">
            <w:pPr>
              <w:rPr>
                <w:sz w:val="2"/>
                <w:szCs w:val="2"/>
              </w:rPr>
            </w:pPr>
          </w:p>
        </w:tc>
      </w:tr>
      <w:tr w:rsidR="0061326D" w:rsidRPr="0090679F" w:rsidTr="00D8769F">
        <w:trPr>
          <w:trHeight w:val="288"/>
          <w:jc w:val="center"/>
        </w:trPr>
        <w:tc>
          <w:tcPr>
            <w:tcW w:w="10800" w:type="dxa"/>
            <w:gridSpan w:val="13"/>
            <w:tcBorders>
              <w:top w:val="nil"/>
              <w:left w:val="single" w:sz="4" w:space="0" w:color="333333"/>
              <w:bottom w:val="single" w:sz="4" w:space="0" w:color="333333"/>
              <w:right w:val="single" w:sz="4" w:space="0" w:color="333333"/>
            </w:tcBorders>
            <w:shd w:val="clear" w:color="auto" w:fill="BFBFBF" w:themeFill="background1" w:themeFillShade="BF"/>
            <w:vAlign w:val="center"/>
          </w:tcPr>
          <w:p w:rsidR="0061326D" w:rsidRPr="000C2329" w:rsidRDefault="0061326D" w:rsidP="0061326D">
            <w:pPr>
              <w:jc w:val="center"/>
              <w:rPr>
                <w:szCs w:val="16"/>
              </w:rPr>
            </w:pPr>
            <w:r>
              <w:rPr>
                <w:b/>
                <w:szCs w:val="16"/>
              </w:rPr>
              <w:t>SIGNATURES AND APPROVAL</w:t>
            </w:r>
          </w:p>
        </w:tc>
      </w:tr>
      <w:tr w:rsidR="009B6788" w:rsidRPr="0090679F" w:rsidTr="00C56A77">
        <w:trPr>
          <w:trHeight w:val="288"/>
          <w:jc w:val="center"/>
        </w:trPr>
        <w:tc>
          <w:tcPr>
            <w:tcW w:w="3420" w:type="dxa"/>
            <w:gridSpan w:val="4"/>
            <w:tcBorders>
              <w:top w:val="single" w:sz="4" w:space="0" w:color="333333"/>
              <w:left w:val="single" w:sz="4" w:space="0" w:color="333333"/>
              <w:bottom w:val="single" w:sz="4" w:space="0" w:color="333333"/>
              <w:right w:val="single" w:sz="4" w:space="0" w:color="333333"/>
            </w:tcBorders>
            <w:shd w:val="clear" w:color="auto" w:fill="auto"/>
            <w:vAlign w:val="center"/>
          </w:tcPr>
          <w:p w:rsidR="009B6788" w:rsidRPr="00D6266A" w:rsidRDefault="009B6788" w:rsidP="00D66B26">
            <w:pPr>
              <w:spacing w:after="60"/>
              <w:rPr>
                <w:sz w:val="14"/>
                <w:szCs w:val="14"/>
              </w:rPr>
            </w:pPr>
            <w:r w:rsidRPr="00D6266A">
              <w:rPr>
                <w:sz w:val="14"/>
                <w:szCs w:val="14"/>
              </w:rPr>
              <w:t>Date by which</w:t>
            </w:r>
            <w:r>
              <w:rPr>
                <w:sz w:val="14"/>
                <w:szCs w:val="14"/>
              </w:rPr>
              <w:t xml:space="preserve"> response</w:t>
            </w:r>
            <w:r w:rsidRPr="00D6266A">
              <w:rPr>
                <w:sz w:val="14"/>
                <w:szCs w:val="14"/>
              </w:rPr>
              <w:t xml:space="preserve"> to this request is needed</w:t>
            </w:r>
          </w:p>
          <w:bookmarkStart w:id="57" w:name="neededmm"/>
          <w:p w:rsidR="009B6788" w:rsidRPr="00D66B26" w:rsidRDefault="009B6788" w:rsidP="00737AFD">
            <w:pPr>
              <w:rPr>
                <w:b/>
                <w:szCs w:val="16"/>
              </w:rPr>
            </w:pPr>
            <w:r w:rsidRPr="00D66B26">
              <w:rPr>
                <w:szCs w:val="16"/>
              </w:rPr>
              <w:fldChar w:fldCharType="begin">
                <w:ffData>
                  <w:name w:val="neededmm"/>
                  <w:enabled/>
                  <w:calcOnExit w:val="0"/>
                  <w:helpText w:type="text" w:val="Date Response Needed By - mm"/>
                  <w:statusText w:type="text" w:val="Date Response Needed By - mm"/>
                  <w:textInput>
                    <w:type w:val="number"/>
                    <w:default w:val="mm"/>
                    <w:maxLength w:val="2"/>
                  </w:textInput>
                </w:ffData>
              </w:fldChar>
            </w:r>
            <w:r w:rsidRPr="00D66B26">
              <w:rPr>
                <w:szCs w:val="16"/>
              </w:rPr>
              <w:instrText xml:space="preserve"> FORMTEXT </w:instrText>
            </w:r>
            <w:r w:rsidRPr="00D66B26">
              <w:rPr>
                <w:szCs w:val="16"/>
              </w:rPr>
            </w:r>
            <w:r w:rsidRPr="00D66B26">
              <w:rPr>
                <w:szCs w:val="16"/>
              </w:rPr>
              <w:fldChar w:fldCharType="separate"/>
            </w:r>
            <w:r w:rsidRPr="00D66B26">
              <w:rPr>
                <w:noProof/>
                <w:szCs w:val="16"/>
              </w:rPr>
              <w:t>mm</w:t>
            </w:r>
            <w:r w:rsidRPr="00D66B26">
              <w:rPr>
                <w:szCs w:val="16"/>
              </w:rPr>
              <w:fldChar w:fldCharType="end"/>
            </w:r>
            <w:bookmarkEnd w:id="57"/>
            <w:r w:rsidRPr="00D66B26">
              <w:rPr>
                <w:szCs w:val="16"/>
              </w:rPr>
              <w:t>/</w:t>
            </w:r>
            <w:bookmarkStart w:id="58" w:name="neededdd"/>
            <w:r w:rsidRPr="00D66B26">
              <w:rPr>
                <w:szCs w:val="16"/>
              </w:rPr>
              <w:fldChar w:fldCharType="begin">
                <w:ffData>
                  <w:name w:val="neededdd"/>
                  <w:enabled/>
                  <w:calcOnExit w:val="0"/>
                  <w:helpText w:type="text" w:val="Date Response Needed By - dd"/>
                  <w:statusText w:type="text" w:val="Date Response Needed By - dd"/>
                  <w:textInput>
                    <w:type w:val="number"/>
                    <w:default w:val="dd"/>
                    <w:maxLength w:val="2"/>
                  </w:textInput>
                </w:ffData>
              </w:fldChar>
            </w:r>
            <w:r w:rsidRPr="00D66B26">
              <w:rPr>
                <w:szCs w:val="16"/>
              </w:rPr>
              <w:instrText xml:space="preserve"> FORMTEXT </w:instrText>
            </w:r>
            <w:r w:rsidRPr="00D66B26">
              <w:rPr>
                <w:szCs w:val="16"/>
              </w:rPr>
            </w:r>
            <w:r w:rsidRPr="00D66B26">
              <w:rPr>
                <w:szCs w:val="16"/>
              </w:rPr>
              <w:fldChar w:fldCharType="separate"/>
            </w:r>
            <w:r w:rsidRPr="00D66B26">
              <w:rPr>
                <w:noProof/>
                <w:szCs w:val="16"/>
              </w:rPr>
              <w:t>dd</w:t>
            </w:r>
            <w:r w:rsidRPr="00D66B26">
              <w:rPr>
                <w:szCs w:val="16"/>
              </w:rPr>
              <w:fldChar w:fldCharType="end"/>
            </w:r>
            <w:bookmarkEnd w:id="58"/>
            <w:r w:rsidRPr="00D66B26">
              <w:rPr>
                <w:szCs w:val="16"/>
              </w:rPr>
              <w:t>/</w:t>
            </w:r>
            <w:bookmarkStart w:id="59" w:name="neededyyyy"/>
            <w:r w:rsidRPr="00D66B26">
              <w:rPr>
                <w:szCs w:val="16"/>
              </w:rPr>
              <w:fldChar w:fldCharType="begin">
                <w:ffData>
                  <w:name w:val="neededyyyy"/>
                  <w:enabled/>
                  <w:calcOnExit w:val="0"/>
                  <w:helpText w:type="text" w:val="Date Response Needed By - yyyy"/>
                  <w:statusText w:type="text" w:val="Date Response Needed By - yyyy"/>
                  <w:textInput>
                    <w:type w:val="number"/>
                    <w:default w:val="yyyy"/>
                    <w:maxLength w:val="4"/>
                  </w:textInput>
                </w:ffData>
              </w:fldChar>
            </w:r>
            <w:r w:rsidRPr="00D66B26">
              <w:rPr>
                <w:szCs w:val="16"/>
              </w:rPr>
              <w:instrText xml:space="preserve"> FORMTEXT </w:instrText>
            </w:r>
            <w:r w:rsidRPr="00D66B26">
              <w:rPr>
                <w:szCs w:val="16"/>
              </w:rPr>
            </w:r>
            <w:r w:rsidRPr="00D66B26">
              <w:rPr>
                <w:szCs w:val="16"/>
              </w:rPr>
              <w:fldChar w:fldCharType="separate"/>
            </w:r>
            <w:r w:rsidRPr="00D66B26">
              <w:rPr>
                <w:noProof/>
                <w:szCs w:val="16"/>
              </w:rPr>
              <w:t>yyyy</w:t>
            </w:r>
            <w:r w:rsidRPr="00D66B26">
              <w:rPr>
                <w:szCs w:val="16"/>
              </w:rPr>
              <w:fldChar w:fldCharType="end"/>
            </w:r>
            <w:bookmarkEnd w:id="59"/>
          </w:p>
        </w:tc>
        <w:tc>
          <w:tcPr>
            <w:tcW w:w="7380" w:type="dxa"/>
            <w:gridSpan w:val="9"/>
            <w:tcBorders>
              <w:top w:val="single" w:sz="4" w:space="0" w:color="333333"/>
              <w:left w:val="single" w:sz="4" w:space="0" w:color="333333"/>
              <w:bottom w:val="single" w:sz="4" w:space="0" w:color="333333"/>
              <w:right w:val="single" w:sz="4" w:space="0" w:color="333333"/>
            </w:tcBorders>
            <w:shd w:val="clear" w:color="auto" w:fill="auto"/>
            <w:vAlign w:val="bottom"/>
          </w:tcPr>
          <w:p w:rsidR="009B6788" w:rsidRPr="000966A1" w:rsidRDefault="009B6788" w:rsidP="009B6788">
            <w:pPr>
              <w:spacing w:after="40"/>
              <w:rPr>
                <w:sz w:val="14"/>
                <w:szCs w:val="14"/>
              </w:rPr>
            </w:pPr>
            <w:r>
              <w:rPr>
                <w:sz w:val="14"/>
                <w:szCs w:val="14"/>
              </w:rPr>
              <w:t xml:space="preserve">Employee Signature:  _______________________________________ Date:  </w:t>
            </w:r>
            <w:r>
              <w:rPr>
                <w:sz w:val="20"/>
                <w:szCs w:val="20"/>
              </w:rPr>
              <w:t>__________</w:t>
            </w:r>
            <w:r w:rsidRPr="00737AFD">
              <w:rPr>
                <w:sz w:val="20"/>
                <w:szCs w:val="20"/>
              </w:rPr>
              <w:t>_</w:t>
            </w:r>
          </w:p>
        </w:tc>
      </w:tr>
      <w:tr w:rsidR="000966A1" w:rsidRPr="0090679F" w:rsidTr="00440B05">
        <w:trPr>
          <w:trHeight w:val="288"/>
          <w:jc w:val="center"/>
        </w:trPr>
        <w:tc>
          <w:tcPr>
            <w:tcW w:w="4500" w:type="dxa"/>
            <w:gridSpan w:val="6"/>
            <w:tcBorders>
              <w:top w:val="single" w:sz="4" w:space="0" w:color="333333"/>
              <w:left w:val="single" w:sz="4" w:space="0" w:color="333333"/>
              <w:bottom w:val="single" w:sz="4" w:space="0" w:color="333333"/>
              <w:right w:val="single" w:sz="4" w:space="0" w:color="333333"/>
            </w:tcBorders>
            <w:shd w:val="clear" w:color="auto" w:fill="auto"/>
            <w:vAlign w:val="center"/>
          </w:tcPr>
          <w:p w:rsidR="000966A1" w:rsidRDefault="000966A1" w:rsidP="000966A1">
            <w:pPr>
              <w:rPr>
                <w:sz w:val="14"/>
                <w:szCs w:val="14"/>
              </w:rPr>
            </w:pPr>
          </w:p>
          <w:p w:rsidR="000966A1" w:rsidRPr="000966A1" w:rsidRDefault="000966A1" w:rsidP="00747823">
            <w:pPr>
              <w:rPr>
                <w:sz w:val="14"/>
                <w:szCs w:val="14"/>
              </w:rPr>
            </w:pPr>
            <w:r>
              <w:rPr>
                <w:sz w:val="14"/>
                <w:szCs w:val="14"/>
              </w:rPr>
              <w:t xml:space="preserve">Supervisor’s Name:  </w:t>
            </w:r>
            <w:bookmarkStart w:id="60" w:name="supname"/>
            <w:r w:rsidR="00AE7B9A" w:rsidRPr="0061326D">
              <w:rPr>
                <w:szCs w:val="16"/>
              </w:rPr>
              <w:fldChar w:fldCharType="begin">
                <w:ffData>
                  <w:name w:val="supname"/>
                  <w:enabled/>
                  <w:calcOnExit w:val="0"/>
                  <w:helpText w:type="text" w:val="Supervisor's Name"/>
                  <w:statusText w:type="text" w:val="Supervisor's Name"/>
                  <w:textInput/>
                </w:ffData>
              </w:fldChar>
            </w:r>
            <w:r w:rsidR="00124332" w:rsidRPr="0061326D">
              <w:rPr>
                <w:szCs w:val="16"/>
              </w:rPr>
              <w:instrText xml:space="preserve"> FORMTEXT </w:instrText>
            </w:r>
            <w:r w:rsidR="00AE7B9A" w:rsidRPr="0061326D">
              <w:rPr>
                <w:szCs w:val="16"/>
              </w:rPr>
            </w:r>
            <w:r w:rsidR="00AE7B9A" w:rsidRPr="0061326D">
              <w:rPr>
                <w:szCs w:val="16"/>
              </w:rPr>
              <w:fldChar w:fldCharType="separate"/>
            </w:r>
            <w:r w:rsidR="00124332" w:rsidRPr="0061326D">
              <w:rPr>
                <w:noProof/>
                <w:szCs w:val="16"/>
              </w:rPr>
              <w:t> </w:t>
            </w:r>
            <w:r w:rsidR="00124332" w:rsidRPr="0061326D">
              <w:rPr>
                <w:noProof/>
                <w:szCs w:val="16"/>
              </w:rPr>
              <w:t> </w:t>
            </w:r>
            <w:r w:rsidR="00124332" w:rsidRPr="0061326D">
              <w:rPr>
                <w:noProof/>
                <w:szCs w:val="16"/>
              </w:rPr>
              <w:t> </w:t>
            </w:r>
            <w:r w:rsidR="00124332" w:rsidRPr="0061326D">
              <w:rPr>
                <w:noProof/>
                <w:szCs w:val="16"/>
              </w:rPr>
              <w:t> </w:t>
            </w:r>
            <w:r w:rsidR="00124332" w:rsidRPr="0061326D">
              <w:rPr>
                <w:noProof/>
                <w:szCs w:val="16"/>
              </w:rPr>
              <w:t> </w:t>
            </w:r>
            <w:r w:rsidR="00AE7B9A" w:rsidRPr="0061326D">
              <w:rPr>
                <w:szCs w:val="16"/>
              </w:rPr>
              <w:fldChar w:fldCharType="end"/>
            </w:r>
            <w:bookmarkEnd w:id="60"/>
          </w:p>
        </w:tc>
        <w:tc>
          <w:tcPr>
            <w:tcW w:w="2700" w:type="dxa"/>
            <w:gridSpan w:val="5"/>
            <w:tcBorders>
              <w:top w:val="single" w:sz="4" w:space="0" w:color="333333"/>
              <w:left w:val="single" w:sz="4" w:space="0" w:color="333333"/>
              <w:bottom w:val="single" w:sz="4" w:space="0" w:color="333333"/>
              <w:right w:val="single" w:sz="4" w:space="0" w:color="333333"/>
            </w:tcBorders>
            <w:shd w:val="clear" w:color="auto" w:fill="auto"/>
            <w:vAlign w:val="bottom"/>
          </w:tcPr>
          <w:p w:rsidR="000966A1" w:rsidRPr="000966A1" w:rsidRDefault="000966A1" w:rsidP="006930EC">
            <w:pPr>
              <w:rPr>
                <w:sz w:val="14"/>
                <w:szCs w:val="14"/>
              </w:rPr>
            </w:pPr>
            <w:r>
              <w:rPr>
                <w:sz w:val="14"/>
                <w:szCs w:val="14"/>
              </w:rPr>
              <w:t xml:space="preserve">Phone: </w:t>
            </w:r>
            <w:r w:rsidRPr="0061326D">
              <w:rPr>
                <w:szCs w:val="16"/>
              </w:rPr>
              <w:t xml:space="preserve"> </w:t>
            </w:r>
            <w:bookmarkStart w:id="61" w:name="supphonearea"/>
            <w:r w:rsidR="006930EC" w:rsidRPr="0061326D">
              <w:rPr>
                <w:szCs w:val="16"/>
              </w:rPr>
              <w:fldChar w:fldCharType="begin">
                <w:ffData>
                  <w:name w:val="supphonearea"/>
                  <w:enabled/>
                  <w:calcOnExit w:val="0"/>
                  <w:helpText w:type="text" w:val="Supervisor Phone - area code"/>
                  <w:statusText w:type="text" w:val="Supervisor Phone - area code"/>
                  <w:textInput>
                    <w:maxLength w:val="3"/>
                  </w:textInput>
                </w:ffData>
              </w:fldChar>
            </w:r>
            <w:r w:rsidR="006930EC" w:rsidRPr="0061326D">
              <w:rPr>
                <w:szCs w:val="16"/>
              </w:rPr>
              <w:instrText xml:space="preserve"> FORMTEXT </w:instrText>
            </w:r>
            <w:r w:rsidR="006930EC" w:rsidRPr="0061326D">
              <w:rPr>
                <w:szCs w:val="16"/>
              </w:rPr>
            </w:r>
            <w:r w:rsidR="006930EC" w:rsidRPr="0061326D">
              <w:rPr>
                <w:szCs w:val="16"/>
              </w:rPr>
              <w:fldChar w:fldCharType="separate"/>
            </w:r>
            <w:r w:rsidR="006930EC" w:rsidRPr="0061326D">
              <w:rPr>
                <w:noProof/>
                <w:szCs w:val="16"/>
              </w:rPr>
              <w:t> </w:t>
            </w:r>
            <w:r w:rsidR="006930EC" w:rsidRPr="0061326D">
              <w:rPr>
                <w:noProof/>
                <w:szCs w:val="16"/>
              </w:rPr>
              <w:t> </w:t>
            </w:r>
            <w:r w:rsidR="006930EC" w:rsidRPr="0061326D">
              <w:rPr>
                <w:noProof/>
                <w:szCs w:val="16"/>
              </w:rPr>
              <w:t> </w:t>
            </w:r>
            <w:r w:rsidR="006930EC" w:rsidRPr="0061326D">
              <w:rPr>
                <w:szCs w:val="16"/>
              </w:rPr>
              <w:fldChar w:fldCharType="end"/>
            </w:r>
            <w:bookmarkEnd w:id="61"/>
            <w:r w:rsidR="00737AFD" w:rsidRPr="0061326D">
              <w:rPr>
                <w:szCs w:val="16"/>
              </w:rPr>
              <w:t>-</w:t>
            </w:r>
            <w:bookmarkStart w:id="62" w:name="supphonethree"/>
            <w:r w:rsidR="006930EC" w:rsidRPr="0061326D">
              <w:rPr>
                <w:szCs w:val="16"/>
              </w:rPr>
              <w:fldChar w:fldCharType="begin">
                <w:ffData>
                  <w:name w:val="supphonethree"/>
                  <w:enabled/>
                  <w:calcOnExit w:val="0"/>
                  <w:helpText w:type="text" w:val="Supervisor Phone - first three numbers"/>
                  <w:statusText w:type="text" w:val="Supervisor Phone - first three numbers"/>
                  <w:textInput>
                    <w:maxLength w:val="3"/>
                  </w:textInput>
                </w:ffData>
              </w:fldChar>
            </w:r>
            <w:r w:rsidR="006930EC" w:rsidRPr="0061326D">
              <w:rPr>
                <w:szCs w:val="16"/>
              </w:rPr>
              <w:instrText xml:space="preserve"> FORMTEXT </w:instrText>
            </w:r>
            <w:r w:rsidR="006930EC" w:rsidRPr="0061326D">
              <w:rPr>
                <w:szCs w:val="16"/>
              </w:rPr>
            </w:r>
            <w:r w:rsidR="006930EC" w:rsidRPr="0061326D">
              <w:rPr>
                <w:szCs w:val="16"/>
              </w:rPr>
              <w:fldChar w:fldCharType="separate"/>
            </w:r>
            <w:r w:rsidR="006930EC" w:rsidRPr="0061326D">
              <w:rPr>
                <w:noProof/>
                <w:szCs w:val="16"/>
              </w:rPr>
              <w:t> </w:t>
            </w:r>
            <w:r w:rsidR="006930EC" w:rsidRPr="0061326D">
              <w:rPr>
                <w:noProof/>
                <w:szCs w:val="16"/>
              </w:rPr>
              <w:t> </w:t>
            </w:r>
            <w:r w:rsidR="006930EC" w:rsidRPr="0061326D">
              <w:rPr>
                <w:noProof/>
                <w:szCs w:val="16"/>
              </w:rPr>
              <w:t> </w:t>
            </w:r>
            <w:r w:rsidR="006930EC" w:rsidRPr="0061326D">
              <w:rPr>
                <w:szCs w:val="16"/>
              </w:rPr>
              <w:fldChar w:fldCharType="end"/>
            </w:r>
            <w:bookmarkEnd w:id="62"/>
            <w:r w:rsidR="00737AFD" w:rsidRPr="0061326D">
              <w:rPr>
                <w:szCs w:val="16"/>
              </w:rPr>
              <w:t>-</w:t>
            </w:r>
            <w:bookmarkStart w:id="63" w:name="supphonefour"/>
            <w:r w:rsidR="006930EC" w:rsidRPr="0061326D">
              <w:rPr>
                <w:szCs w:val="16"/>
              </w:rPr>
              <w:fldChar w:fldCharType="begin">
                <w:ffData>
                  <w:name w:val="supphonefour"/>
                  <w:enabled/>
                  <w:calcOnExit w:val="0"/>
                  <w:helpText w:type="text" w:val="Supervisor Phone - last four numbers"/>
                  <w:statusText w:type="text" w:val="Supervisor Phone -  last four numbers"/>
                  <w:textInput>
                    <w:maxLength w:val="4"/>
                  </w:textInput>
                </w:ffData>
              </w:fldChar>
            </w:r>
            <w:r w:rsidR="006930EC" w:rsidRPr="0061326D">
              <w:rPr>
                <w:szCs w:val="16"/>
              </w:rPr>
              <w:instrText xml:space="preserve"> FORMTEXT </w:instrText>
            </w:r>
            <w:r w:rsidR="006930EC" w:rsidRPr="0061326D">
              <w:rPr>
                <w:szCs w:val="16"/>
              </w:rPr>
            </w:r>
            <w:r w:rsidR="006930EC" w:rsidRPr="0061326D">
              <w:rPr>
                <w:szCs w:val="16"/>
              </w:rPr>
              <w:fldChar w:fldCharType="separate"/>
            </w:r>
            <w:r w:rsidR="006930EC" w:rsidRPr="0061326D">
              <w:rPr>
                <w:noProof/>
                <w:szCs w:val="16"/>
              </w:rPr>
              <w:t> </w:t>
            </w:r>
            <w:r w:rsidR="006930EC" w:rsidRPr="0061326D">
              <w:rPr>
                <w:noProof/>
                <w:szCs w:val="16"/>
              </w:rPr>
              <w:t> </w:t>
            </w:r>
            <w:r w:rsidR="006930EC" w:rsidRPr="0061326D">
              <w:rPr>
                <w:noProof/>
                <w:szCs w:val="16"/>
              </w:rPr>
              <w:t> </w:t>
            </w:r>
            <w:r w:rsidR="006930EC" w:rsidRPr="0061326D">
              <w:rPr>
                <w:noProof/>
                <w:szCs w:val="16"/>
              </w:rPr>
              <w:t> </w:t>
            </w:r>
            <w:r w:rsidR="006930EC" w:rsidRPr="0061326D">
              <w:rPr>
                <w:szCs w:val="16"/>
              </w:rPr>
              <w:fldChar w:fldCharType="end"/>
            </w:r>
            <w:bookmarkEnd w:id="63"/>
          </w:p>
        </w:tc>
        <w:tc>
          <w:tcPr>
            <w:tcW w:w="3600" w:type="dxa"/>
            <w:gridSpan w:val="2"/>
            <w:tcBorders>
              <w:top w:val="single" w:sz="4" w:space="0" w:color="333333"/>
              <w:left w:val="single" w:sz="4" w:space="0" w:color="333333"/>
              <w:bottom w:val="single" w:sz="4" w:space="0" w:color="333333"/>
              <w:right w:val="single" w:sz="4" w:space="0" w:color="333333"/>
            </w:tcBorders>
            <w:shd w:val="clear" w:color="auto" w:fill="auto"/>
            <w:vAlign w:val="bottom"/>
          </w:tcPr>
          <w:p w:rsidR="000966A1" w:rsidRPr="000966A1" w:rsidRDefault="000966A1" w:rsidP="00DC1D26">
            <w:pPr>
              <w:rPr>
                <w:sz w:val="14"/>
                <w:szCs w:val="14"/>
              </w:rPr>
            </w:pPr>
            <w:r>
              <w:rPr>
                <w:sz w:val="14"/>
                <w:szCs w:val="14"/>
              </w:rPr>
              <w:t xml:space="preserve">Email: </w:t>
            </w:r>
            <w:r w:rsidRPr="0061326D">
              <w:rPr>
                <w:szCs w:val="16"/>
              </w:rPr>
              <w:t xml:space="preserve"> </w:t>
            </w:r>
            <w:bookmarkStart w:id="64" w:name="supemail"/>
            <w:r w:rsidR="00AE7B9A" w:rsidRPr="0061326D">
              <w:rPr>
                <w:szCs w:val="16"/>
              </w:rPr>
              <w:fldChar w:fldCharType="begin">
                <w:ffData>
                  <w:name w:val="supemail"/>
                  <w:enabled/>
                  <w:calcOnExit w:val="0"/>
                  <w:helpText w:type="text" w:val="Supervisor's Email"/>
                  <w:statusText w:type="text" w:val="Supervisor's Email"/>
                  <w:textInput/>
                </w:ffData>
              </w:fldChar>
            </w:r>
            <w:r w:rsidR="00124332" w:rsidRPr="0061326D">
              <w:rPr>
                <w:szCs w:val="16"/>
              </w:rPr>
              <w:instrText xml:space="preserve"> FORMTEXT </w:instrText>
            </w:r>
            <w:r w:rsidR="00AE7B9A" w:rsidRPr="0061326D">
              <w:rPr>
                <w:szCs w:val="16"/>
              </w:rPr>
            </w:r>
            <w:r w:rsidR="00AE7B9A" w:rsidRPr="0061326D">
              <w:rPr>
                <w:szCs w:val="16"/>
              </w:rPr>
              <w:fldChar w:fldCharType="separate"/>
            </w:r>
            <w:r w:rsidR="00124332" w:rsidRPr="0061326D">
              <w:rPr>
                <w:noProof/>
                <w:szCs w:val="16"/>
              </w:rPr>
              <w:t> </w:t>
            </w:r>
            <w:r w:rsidR="00124332" w:rsidRPr="0061326D">
              <w:rPr>
                <w:noProof/>
                <w:szCs w:val="16"/>
              </w:rPr>
              <w:t> </w:t>
            </w:r>
            <w:r w:rsidR="00124332" w:rsidRPr="0061326D">
              <w:rPr>
                <w:noProof/>
                <w:szCs w:val="16"/>
              </w:rPr>
              <w:t> </w:t>
            </w:r>
            <w:r w:rsidR="00124332" w:rsidRPr="0061326D">
              <w:rPr>
                <w:noProof/>
                <w:szCs w:val="16"/>
              </w:rPr>
              <w:t> </w:t>
            </w:r>
            <w:r w:rsidR="00124332" w:rsidRPr="0061326D">
              <w:rPr>
                <w:noProof/>
                <w:szCs w:val="16"/>
              </w:rPr>
              <w:t> </w:t>
            </w:r>
            <w:r w:rsidR="00AE7B9A" w:rsidRPr="0061326D">
              <w:rPr>
                <w:szCs w:val="16"/>
              </w:rPr>
              <w:fldChar w:fldCharType="end"/>
            </w:r>
            <w:bookmarkEnd w:id="64"/>
          </w:p>
        </w:tc>
      </w:tr>
      <w:tr w:rsidR="009B6788" w:rsidRPr="0090679F" w:rsidTr="009B6788">
        <w:trPr>
          <w:trHeight w:val="471"/>
          <w:jc w:val="center"/>
        </w:trPr>
        <w:tc>
          <w:tcPr>
            <w:tcW w:w="10800" w:type="dxa"/>
            <w:gridSpan w:val="13"/>
            <w:tcBorders>
              <w:top w:val="single" w:sz="4" w:space="0" w:color="333333"/>
              <w:left w:val="single" w:sz="4" w:space="0" w:color="333333"/>
              <w:bottom w:val="single" w:sz="4" w:space="0" w:color="333333"/>
              <w:right w:val="single" w:sz="4" w:space="0" w:color="333333"/>
            </w:tcBorders>
            <w:shd w:val="clear" w:color="auto" w:fill="auto"/>
            <w:vAlign w:val="bottom"/>
          </w:tcPr>
          <w:p w:rsidR="009B6788" w:rsidRPr="000966A1" w:rsidRDefault="009B6788" w:rsidP="009B6788">
            <w:pPr>
              <w:spacing w:before="240" w:after="80"/>
              <w:rPr>
                <w:sz w:val="14"/>
                <w:szCs w:val="14"/>
              </w:rPr>
            </w:pPr>
            <w:r>
              <w:rPr>
                <w:sz w:val="14"/>
                <w:szCs w:val="14"/>
              </w:rPr>
              <w:t xml:space="preserve">Supervisor Signature of Approval:  _________________________________________________________________________ Date:  </w:t>
            </w:r>
            <w:r>
              <w:rPr>
                <w:sz w:val="20"/>
                <w:szCs w:val="20"/>
              </w:rPr>
              <w:t>__________</w:t>
            </w:r>
            <w:r w:rsidRPr="00737AFD">
              <w:rPr>
                <w:sz w:val="20"/>
                <w:szCs w:val="20"/>
              </w:rPr>
              <w:t>__</w:t>
            </w:r>
          </w:p>
        </w:tc>
      </w:tr>
      <w:tr w:rsidR="000966A1" w:rsidRPr="0090679F" w:rsidTr="00440B05">
        <w:trPr>
          <w:trHeight w:val="288"/>
          <w:jc w:val="center"/>
        </w:trPr>
        <w:tc>
          <w:tcPr>
            <w:tcW w:w="10800" w:type="dxa"/>
            <w:gridSpan w:val="13"/>
            <w:tcBorders>
              <w:top w:val="single" w:sz="4" w:space="0" w:color="333333"/>
              <w:left w:val="single" w:sz="4" w:space="0" w:color="333333"/>
              <w:bottom w:val="single" w:sz="4" w:space="0" w:color="333333"/>
              <w:right w:val="single" w:sz="4" w:space="0" w:color="333333"/>
            </w:tcBorders>
            <w:shd w:val="clear" w:color="auto" w:fill="auto"/>
            <w:vAlign w:val="center"/>
          </w:tcPr>
          <w:p w:rsidR="000966A1" w:rsidRDefault="000966A1" w:rsidP="00AF3688">
            <w:pPr>
              <w:rPr>
                <w:sz w:val="14"/>
                <w:szCs w:val="14"/>
              </w:rPr>
            </w:pPr>
          </w:p>
          <w:p w:rsidR="000966A1" w:rsidRPr="000966A1" w:rsidRDefault="000966A1" w:rsidP="00AF3688">
            <w:pPr>
              <w:rPr>
                <w:sz w:val="14"/>
                <w:szCs w:val="14"/>
              </w:rPr>
            </w:pPr>
            <w:r>
              <w:rPr>
                <w:sz w:val="14"/>
                <w:szCs w:val="14"/>
              </w:rPr>
              <w:t xml:space="preserve">Administrative Unit Head:  </w:t>
            </w:r>
            <w:bookmarkStart w:id="65" w:name="adminunithead"/>
            <w:r w:rsidR="00AE7B9A" w:rsidRPr="0061326D">
              <w:rPr>
                <w:szCs w:val="16"/>
              </w:rPr>
              <w:fldChar w:fldCharType="begin">
                <w:ffData>
                  <w:name w:val="adminunithead"/>
                  <w:enabled/>
                  <w:calcOnExit w:val="0"/>
                  <w:helpText w:type="text" w:val="Administrative Unit Head Name"/>
                  <w:statusText w:type="text" w:val="Administrative Unit Head Name"/>
                  <w:textInput/>
                </w:ffData>
              </w:fldChar>
            </w:r>
            <w:r w:rsidR="00124332" w:rsidRPr="0061326D">
              <w:rPr>
                <w:szCs w:val="16"/>
              </w:rPr>
              <w:instrText xml:space="preserve"> FORMTEXT </w:instrText>
            </w:r>
            <w:r w:rsidR="00AE7B9A" w:rsidRPr="0061326D">
              <w:rPr>
                <w:szCs w:val="16"/>
              </w:rPr>
            </w:r>
            <w:r w:rsidR="00AE7B9A" w:rsidRPr="0061326D">
              <w:rPr>
                <w:szCs w:val="16"/>
              </w:rPr>
              <w:fldChar w:fldCharType="separate"/>
            </w:r>
            <w:r w:rsidR="00124332" w:rsidRPr="0061326D">
              <w:rPr>
                <w:noProof/>
                <w:szCs w:val="16"/>
              </w:rPr>
              <w:t> </w:t>
            </w:r>
            <w:r w:rsidR="00124332" w:rsidRPr="0061326D">
              <w:rPr>
                <w:noProof/>
                <w:szCs w:val="16"/>
              </w:rPr>
              <w:t> </w:t>
            </w:r>
            <w:r w:rsidR="00124332" w:rsidRPr="0061326D">
              <w:rPr>
                <w:noProof/>
                <w:szCs w:val="16"/>
              </w:rPr>
              <w:t> </w:t>
            </w:r>
            <w:r w:rsidR="00124332" w:rsidRPr="0061326D">
              <w:rPr>
                <w:noProof/>
                <w:szCs w:val="16"/>
              </w:rPr>
              <w:t> </w:t>
            </w:r>
            <w:r w:rsidR="00124332" w:rsidRPr="0061326D">
              <w:rPr>
                <w:noProof/>
                <w:szCs w:val="16"/>
              </w:rPr>
              <w:t> </w:t>
            </w:r>
            <w:r w:rsidR="00AE7B9A" w:rsidRPr="0061326D">
              <w:rPr>
                <w:szCs w:val="16"/>
              </w:rPr>
              <w:fldChar w:fldCharType="end"/>
            </w:r>
            <w:bookmarkEnd w:id="65"/>
          </w:p>
        </w:tc>
      </w:tr>
      <w:tr w:rsidR="009B6788" w:rsidRPr="0090679F" w:rsidTr="00A00D09">
        <w:trPr>
          <w:trHeight w:val="288"/>
          <w:jc w:val="center"/>
        </w:trPr>
        <w:tc>
          <w:tcPr>
            <w:tcW w:w="10800" w:type="dxa"/>
            <w:gridSpan w:val="13"/>
            <w:tcBorders>
              <w:top w:val="single" w:sz="4" w:space="0" w:color="333333"/>
              <w:left w:val="single" w:sz="4" w:space="0" w:color="333333"/>
              <w:bottom w:val="single" w:sz="4" w:space="0" w:color="333333"/>
              <w:right w:val="single" w:sz="4" w:space="0" w:color="333333"/>
            </w:tcBorders>
            <w:shd w:val="clear" w:color="auto" w:fill="auto"/>
            <w:vAlign w:val="bottom"/>
          </w:tcPr>
          <w:p w:rsidR="009B6788" w:rsidRPr="000966A1" w:rsidRDefault="009B6788" w:rsidP="009B6788">
            <w:pPr>
              <w:spacing w:before="240" w:after="80"/>
              <w:rPr>
                <w:sz w:val="14"/>
                <w:szCs w:val="14"/>
              </w:rPr>
            </w:pPr>
            <w:r>
              <w:rPr>
                <w:sz w:val="14"/>
                <w:szCs w:val="14"/>
              </w:rPr>
              <w:t xml:space="preserve">Admin. Unit Head Signature of Approval:   ___________________________________________________________________ Date:  </w:t>
            </w:r>
            <w:r w:rsidRPr="00737AFD">
              <w:rPr>
                <w:sz w:val="20"/>
                <w:szCs w:val="20"/>
              </w:rPr>
              <w:t>________________</w:t>
            </w:r>
          </w:p>
        </w:tc>
      </w:tr>
    </w:tbl>
    <w:p w:rsidR="000966A1" w:rsidRPr="007C4DCD" w:rsidRDefault="007C4DCD" w:rsidP="000966A1">
      <w:pPr>
        <w:pStyle w:val="Header"/>
        <w:tabs>
          <w:tab w:val="clear" w:pos="4320"/>
          <w:tab w:val="clear" w:pos="8640"/>
        </w:tabs>
        <w:spacing w:before="80"/>
        <w:jc w:val="center"/>
        <w:rPr>
          <w:rFonts w:cs="Tahoma"/>
          <w:b/>
          <w:szCs w:val="16"/>
        </w:rPr>
      </w:pPr>
      <w:r>
        <w:rPr>
          <w:rFonts w:cs="Tahoma"/>
          <w:b/>
          <w:szCs w:val="16"/>
        </w:rPr>
        <w:t>Distribute Copies of the Completed Form to</w:t>
      </w:r>
      <w:r w:rsidRPr="004F528B">
        <w:rPr>
          <w:rFonts w:cs="Tahoma"/>
          <w:b/>
          <w:szCs w:val="16"/>
        </w:rPr>
        <w:t>:  Dean</w:t>
      </w:r>
      <w:r>
        <w:rPr>
          <w:rFonts w:cs="Tahoma"/>
          <w:b/>
          <w:szCs w:val="16"/>
        </w:rPr>
        <w:t xml:space="preserve">, Chancellor, </w:t>
      </w:r>
      <w:r w:rsidRPr="004F528B">
        <w:rPr>
          <w:rFonts w:cs="Tahoma"/>
          <w:b/>
          <w:szCs w:val="16"/>
        </w:rPr>
        <w:t>Vice President</w:t>
      </w:r>
      <w:r>
        <w:rPr>
          <w:rFonts w:cs="Tahoma"/>
          <w:b/>
          <w:szCs w:val="16"/>
        </w:rPr>
        <w:t>, or Vice Provost; and</w:t>
      </w:r>
      <w:r w:rsidRPr="004F528B">
        <w:rPr>
          <w:rFonts w:cs="Tahoma"/>
          <w:b/>
          <w:szCs w:val="16"/>
        </w:rPr>
        <w:t xml:space="preserve"> Department</w:t>
      </w:r>
      <w:r>
        <w:rPr>
          <w:rFonts w:cs="Tahoma"/>
          <w:b/>
          <w:szCs w:val="16"/>
        </w:rPr>
        <w:t xml:space="preserve">; </w:t>
      </w:r>
      <w:r w:rsidRPr="004F528B">
        <w:rPr>
          <w:rFonts w:cs="Tahoma"/>
          <w:b/>
          <w:szCs w:val="16"/>
        </w:rPr>
        <w:t>Employee</w:t>
      </w:r>
    </w:p>
    <w:p w:rsidR="00D8769F" w:rsidRDefault="00D8769F">
      <w:pPr>
        <w:rPr>
          <w:rFonts w:cs="Tahoma"/>
          <w:b/>
          <w:bCs/>
          <w:color w:val="000000"/>
          <w:sz w:val="14"/>
          <w:szCs w:val="14"/>
        </w:rPr>
      </w:pPr>
      <w:r>
        <w:rPr>
          <w:rFonts w:cs="Tahoma"/>
          <w:b/>
          <w:bCs/>
          <w:sz w:val="14"/>
          <w:szCs w:val="14"/>
        </w:rPr>
        <w:br w:type="page"/>
      </w:r>
    </w:p>
    <w:p w:rsidR="00D8769F" w:rsidRPr="00020FC5" w:rsidRDefault="00D8769F" w:rsidP="00D8769F">
      <w:r>
        <w:lastRenderedPageBreak/>
        <w:t>University of Washington | Human Resources</w:t>
      </w:r>
    </w:p>
    <w:p w:rsidR="00D8769F" w:rsidRDefault="00D8769F" w:rsidP="00D8769F">
      <w:pPr>
        <w:pStyle w:val="Default"/>
        <w:rPr>
          <w:b/>
          <w:spacing w:val="8"/>
          <w:sz w:val="20"/>
          <w:szCs w:val="20"/>
        </w:rPr>
      </w:pPr>
      <w:r w:rsidRPr="008031EA">
        <w:rPr>
          <w:b/>
          <w:spacing w:val="8"/>
          <w:sz w:val="20"/>
          <w:szCs w:val="20"/>
        </w:rPr>
        <w:t>REQUEST FOR APPROVAL OF OUTSIDE WORK – PROFESSIONAL AND CLASSIFIED STAFF</w:t>
      </w:r>
      <w:r>
        <w:rPr>
          <w:b/>
          <w:spacing w:val="8"/>
          <w:sz w:val="20"/>
          <w:szCs w:val="20"/>
        </w:rPr>
        <w:t xml:space="preserve"> –PART 2</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450"/>
        <w:gridCol w:w="10350"/>
      </w:tblGrid>
      <w:tr w:rsidR="00D8769F" w:rsidRPr="0090679F" w:rsidTr="00F730E9">
        <w:trPr>
          <w:trHeight w:val="186"/>
          <w:jc w:val="center"/>
        </w:trPr>
        <w:tc>
          <w:tcPr>
            <w:tcW w:w="10800" w:type="dxa"/>
            <w:gridSpan w:val="2"/>
            <w:tcBorders>
              <w:top w:val="single" w:sz="4" w:space="0" w:color="333333"/>
              <w:left w:val="single" w:sz="4" w:space="0" w:color="333333"/>
              <w:bottom w:val="nil"/>
              <w:right w:val="single" w:sz="4" w:space="0" w:color="333333"/>
            </w:tcBorders>
            <w:shd w:val="clear" w:color="auto" w:fill="BFBFBF" w:themeFill="background1" w:themeFillShade="BF"/>
            <w:tcMar>
              <w:top w:w="58" w:type="dxa"/>
              <w:bottom w:w="58" w:type="dxa"/>
            </w:tcMar>
            <w:vAlign w:val="center"/>
          </w:tcPr>
          <w:p w:rsidR="00D8769F" w:rsidRPr="00D66B26" w:rsidRDefault="00D8769F" w:rsidP="00F730E9">
            <w:pPr>
              <w:jc w:val="center"/>
              <w:rPr>
                <w:b/>
                <w:sz w:val="14"/>
                <w:szCs w:val="14"/>
              </w:rPr>
            </w:pPr>
            <w:r>
              <w:rPr>
                <w:b/>
                <w:szCs w:val="16"/>
              </w:rPr>
              <w:t xml:space="preserve">FINANCIAL AND/OR INTELLECTUAL PROPERTY INVOLVEMENT - </w:t>
            </w:r>
          </w:p>
        </w:tc>
      </w:tr>
      <w:tr w:rsidR="00D8769F" w:rsidRPr="0090679F" w:rsidTr="006F44BC">
        <w:trPr>
          <w:trHeight w:val="288"/>
          <w:jc w:val="center"/>
        </w:trPr>
        <w:tc>
          <w:tcPr>
            <w:tcW w:w="10800" w:type="dxa"/>
            <w:gridSpan w:val="2"/>
            <w:tcBorders>
              <w:top w:val="single" w:sz="4" w:space="0" w:color="333333"/>
              <w:left w:val="single" w:sz="4" w:space="0" w:color="333333"/>
              <w:bottom w:val="nil"/>
              <w:right w:val="single" w:sz="4" w:space="0" w:color="333333"/>
            </w:tcBorders>
            <w:shd w:val="clear" w:color="auto" w:fill="auto"/>
            <w:vAlign w:val="center"/>
          </w:tcPr>
          <w:p w:rsidR="00005161" w:rsidRDefault="00005161" w:rsidP="00F730E9">
            <w:pPr>
              <w:spacing w:after="60"/>
              <w:rPr>
                <w:szCs w:val="16"/>
              </w:rPr>
            </w:pPr>
            <w:r>
              <w:rPr>
                <w:szCs w:val="16"/>
              </w:rPr>
              <w:t>Check the box</w:t>
            </w:r>
            <w:r w:rsidR="006F44BC">
              <w:rPr>
                <w:szCs w:val="16"/>
              </w:rPr>
              <w:t>(s)</w:t>
            </w:r>
            <w:r>
              <w:rPr>
                <w:szCs w:val="16"/>
              </w:rPr>
              <w:t xml:space="preserve"> next to the </w:t>
            </w:r>
            <w:r w:rsidR="00F70F94">
              <w:rPr>
                <w:szCs w:val="16"/>
              </w:rPr>
              <w:t>items</w:t>
            </w:r>
            <w:r>
              <w:rPr>
                <w:szCs w:val="16"/>
              </w:rPr>
              <w:t xml:space="preserve"> to which you answered Yes on Part 1 of this form, and then provide the additional information requested in relation to </w:t>
            </w:r>
            <w:r w:rsidR="006F44BC">
              <w:rPr>
                <w:szCs w:val="16"/>
              </w:rPr>
              <w:t>the</w:t>
            </w:r>
            <w:r>
              <w:rPr>
                <w:szCs w:val="16"/>
              </w:rPr>
              <w:t xml:space="preserve"> question</w:t>
            </w:r>
            <w:r w:rsidR="00F70F94">
              <w:rPr>
                <w:szCs w:val="16"/>
              </w:rPr>
              <w:t>.</w:t>
            </w:r>
          </w:p>
          <w:p w:rsidR="00D8769F" w:rsidRPr="00005161" w:rsidRDefault="00D8769F" w:rsidP="00005161">
            <w:pPr>
              <w:spacing w:after="60"/>
              <w:rPr>
                <w:szCs w:val="16"/>
              </w:rPr>
            </w:pPr>
            <w:r w:rsidRPr="00005161">
              <w:rPr>
                <w:szCs w:val="16"/>
              </w:rPr>
              <w:t>Regarding the organization for which the work is to be performed, do or will you, your spouse, significant other or your children:</w:t>
            </w:r>
          </w:p>
        </w:tc>
      </w:tr>
      <w:tr w:rsidR="00D8769F" w:rsidRPr="0090679F" w:rsidTr="006F44BC">
        <w:trPr>
          <w:trHeight w:val="288"/>
          <w:jc w:val="center"/>
        </w:trPr>
        <w:tc>
          <w:tcPr>
            <w:tcW w:w="450" w:type="dxa"/>
            <w:tcBorders>
              <w:top w:val="nil"/>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ownstockyes"/>
                  <w:enabled/>
                  <w:calcOnExit w:val="0"/>
                  <w:helpText w:type="text" w:val="Checkbox - Yes Own Equity/Stock or are a Partner"/>
                  <w:statusText w:type="text" w:val="Checkbox - Yes Own Equity/Stock or are a Partner"/>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Pr>
                <w:szCs w:val="16"/>
              </w:rPr>
              <w:t xml:space="preserve"> </w:t>
            </w:r>
          </w:p>
        </w:tc>
        <w:tc>
          <w:tcPr>
            <w:tcW w:w="10350" w:type="dxa"/>
            <w:tcBorders>
              <w:top w:val="nil"/>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sidRPr="000C2329">
              <w:rPr>
                <w:szCs w:val="16"/>
              </w:rPr>
              <w:t>Own equity/stock</w:t>
            </w:r>
            <w:r>
              <w:rPr>
                <w:szCs w:val="16"/>
              </w:rPr>
              <w:t>, serve as</w:t>
            </w:r>
            <w:r w:rsidRPr="000C2329">
              <w:rPr>
                <w:szCs w:val="16"/>
              </w:rPr>
              <w:t xml:space="preserve"> a partner</w:t>
            </w:r>
            <w:r>
              <w:rPr>
                <w:szCs w:val="16"/>
              </w:rPr>
              <w:t>, have any other form of financial involvement or derive any financial benefit</w:t>
            </w:r>
            <w:r w:rsidRPr="000C2329">
              <w:rPr>
                <w:szCs w:val="16"/>
              </w:rPr>
              <w:t>?</w:t>
            </w:r>
          </w:p>
          <w:p w:rsidR="00005161" w:rsidRDefault="00005161" w:rsidP="006F44BC">
            <w:pPr>
              <w:spacing w:before="40" w:after="40"/>
              <w:rPr>
                <w:szCs w:val="16"/>
              </w:rPr>
            </w:pPr>
            <w:r>
              <w:rPr>
                <w:szCs w:val="16"/>
              </w:rPr>
              <w:t>Describe</w:t>
            </w:r>
            <w:r w:rsidR="006F44BC">
              <w:rPr>
                <w:szCs w:val="16"/>
              </w:rPr>
              <w:t xml:space="preserve"> the financial involvement, benefit or relationship</w:t>
            </w:r>
            <w:r w:rsidR="00F730E9">
              <w:rPr>
                <w:szCs w:val="16"/>
              </w:rPr>
              <w:t xml:space="preserve"> you, your spouse, significant other, or your child has or will derive from</w:t>
            </w:r>
            <w:r w:rsidR="006F44BC">
              <w:rPr>
                <w:szCs w:val="16"/>
              </w:rPr>
              <w:t xml:space="preserve"> the organization where you propose to work:</w:t>
            </w:r>
          </w:p>
          <w:p w:rsidR="006F44BC" w:rsidRPr="000C2329" w:rsidRDefault="006F44BC" w:rsidP="006F44BC">
            <w:pPr>
              <w:spacing w:before="40" w:after="40"/>
              <w:rPr>
                <w:szCs w:val="16"/>
              </w:rPr>
            </w:pP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mgmtyes"/>
                  <w:enabled/>
                  <w:calcOnExit w:val="0"/>
                  <w:helpText w:type="text" w:val="Checkbox - Yes Hold a Management Position"/>
                  <w:statusText w:type="text" w:val="Checkbox - Yes Hold a Management Posi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sidRPr="000C2329">
              <w:rPr>
                <w:szCs w:val="16"/>
              </w:rPr>
              <w:t>Hold a management position?</w:t>
            </w:r>
          </w:p>
          <w:p w:rsidR="006F44BC" w:rsidRDefault="006F44BC" w:rsidP="006F44BC">
            <w:pPr>
              <w:spacing w:before="40" w:after="40"/>
              <w:rPr>
                <w:szCs w:val="16"/>
              </w:rPr>
            </w:pPr>
            <w:r>
              <w:rPr>
                <w:szCs w:val="16"/>
              </w:rPr>
              <w:t>Describe the position you, your spouse, significant other or a child will hold with the organization where you propose to work, including the position's title and general job duties:</w:t>
            </w:r>
          </w:p>
          <w:p w:rsidR="006F44BC" w:rsidRPr="000C2329" w:rsidRDefault="006F44BC" w:rsidP="006F44BC">
            <w:pPr>
              <w:spacing w:before="40" w:after="40"/>
              <w:rPr>
                <w:szCs w:val="16"/>
              </w:rPr>
            </w:pP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ongoingyes"/>
                  <w:enabled/>
                  <w:calcOnExit w:val="0"/>
                  <w:helpText w:type="text" w:val="Checkbox - Yes Participate in Ongoing Operation"/>
                  <w:statusText w:type="text" w:val="Checkbox - Yes Participate in Ongoing Oper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sidRPr="000C2329">
              <w:rPr>
                <w:szCs w:val="16"/>
              </w:rPr>
              <w:t xml:space="preserve">Participate in </w:t>
            </w:r>
            <w:r>
              <w:rPr>
                <w:szCs w:val="16"/>
              </w:rPr>
              <w:t>or direct the organizations</w:t>
            </w:r>
            <w:r w:rsidRPr="000C2329">
              <w:rPr>
                <w:szCs w:val="16"/>
              </w:rPr>
              <w:t xml:space="preserve"> ongoing operation?</w:t>
            </w:r>
          </w:p>
          <w:p w:rsidR="006F44BC" w:rsidRDefault="006F44BC" w:rsidP="006F44BC">
            <w:pPr>
              <w:spacing w:before="40" w:after="40"/>
              <w:rPr>
                <w:szCs w:val="16"/>
              </w:rPr>
            </w:pPr>
            <w:r>
              <w:rPr>
                <w:szCs w:val="16"/>
              </w:rPr>
              <w:t xml:space="preserve">Describe how you, your spouse, significant other, or </w:t>
            </w:r>
            <w:r w:rsidR="00F730E9">
              <w:rPr>
                <w:szCs w:val="16"/>
              </w:rPr>
              <w:t>your</w:t>
            </w:r>
            <w:r>
              <w:rPr>
                <w:szCs w:val="16"/>
              </w:rPr>
              <w:t xml:space="preserve"> child engage in directing the organization's ongoing operations</w:t>
            </w:r>
          </w:p>
          <w:p w:rsidR="006F44BC" w:rsidRPr="000C2329" w:rsidRDefault="006F44BC" w:rsidP="006F44BC">
            <w:pPr>
              <w:spacing w:before="40" w:after="40"/>
              <w:rPr>
                <w:szCs w:val="16"/>
              </w:rPr>
            </w:pPr>
            <w:r>
              <w:rPr>
                <w:szCs w:val="16"/>
              </w:rPr>
              <w:t xml:space="preserve"> </w:t>
            </w: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ongoingyes"/>
                  <w:enabled/>
                  <w:calcOnExit w:val="0"/>
                  <w:helpText w:type="text" w:val="Checkbox - Yes Participate in Ongoing Operation"/>
                  <w:statusText w:type="text" w:val="Checkbox - Yes Participate in Ongoing Oper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Pr>
                <w:szCs w:val="16"/>
              </w:rPr>
              <w:t>Serve in or have an advisory role?</w:t>
            </w:r>
          </w:p>
          <w:p w:rsidR="006F44BC" w:rsidRDefault="006F44BC" w:rsidP="006F44BC">
            <w:pPr>
              <w:spacing w:before="40" w:after="40"/>
              <w:rPr>
                <w:szCs w:val="16"/>
              </w:rPr>
            </w:pPr>
            <w:r>
              <w:rPr>
                <w:szCs w:val="16"/>
              </w:rPr>
              <w:t xml:space="preserve">Describe the advisory role you, your spouse, significant other, or </w:t>
            </w:r>
            <w:r w:rsidR="00F730E9">
              <w:rPr>
                <w:szCs w:val="16"/>
              </w:rPr>
              <w:t>your</w:t>
            </w:r>
            <w:r>
              <w:rPr>
                <w:szCs w:val="16"/>
              </w:rPr>
              <w:t xml:space="preserve"> child plays with the organization.</w:t>
            </w:r>
          </w:p>
          <w:p w:rsidR="006F44BC" w:rsidRPr="000C2329" w:rsidRDefault="006F44BC" w:rsidP="006F44BC">
            <w:pPr>
              <w:spacing w:before="40" w:after="40"/>
              <w:rPr>
                <w:szCs w:val="16"/>
              </w:rPr>
            </w:pPr>
            <w:r>
              <w:rPr>
                <w:szCs w:val="16"/>
              </w:rPr>
              <w:t xml:space="preserve"> </w:t>
            </w: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scientificyes"/>
                  <w:enabled/>
                  <w:calcOnExit w:val="0"/>
                  <w:helpText w:type="text" w:val="Checkbox - Yes Have a Role in Scientific/Technical Program"/>
                  <w:statusText w:type="text" w:val="Checkbox - Yes Have a Role in Scientific/Technical Program"/>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sidRPr="000C2329">
              <w:rPr>
                <w:szCs w:val="16"/>
              </w:rPr>
              <w:t>Have any role in the scientific/technical program of the organization? (Including technical advisory committee)?</w:t>
            </w:r>
          </w:p>
          <w:p w:rsidR="006F44BC" w:rsidRDefault="006F44BC" w:rsidP="006F44BC">
            <w:pPr>
              <w:spacing w:before="40" w:after="40"/>
              <w:rPr>
                <w:szCs w:val="16"/>
              </w:rPr>
            </w:pPr>
            <w:r>
              <w:rPr>
                <w:szCs w:val="16"/>
              </w:rPr>
              <w:t xml:space="preserve">Describe the advisory role you, your spouse, significant other, or </w:t>
            </w:r>
            <w:r w:rsidR="00F730E9">
              <w:rPr>
                <w:szCs w:val="16"/>
              </w:rPr>
              <w:t>your</w:t>
            </w:r>
            <w:r>
              <w:rPr>
                <w:szCs w:val="16"/>
              </w:rPr>
              <w:t xml:space="preserve"> child has in the organizations scientific/technical program.</w:t>
            </w:r>
          </w:p>
          <w:p w:rsidR="006F44BC" w:rsidRPr="000C2329" w:rsidRDefault="006F44BC" w:rsidP="006F44BC">
            <w:pPr>
              <w:spacing w:before="40" w:after="40"/>
              <w:rPr>
                <w:szCs w:val="16"/>
              </w:rPr>
            </w:pPr>
            <w:r>
              <w:rPr>
                <w:szCs w:val="16"/>
              </w:rPr>
              <w:t xml:space="preserve"> </w:t>
            </w: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transferyes"/>
                  <w:enabled/>
                  <w:calcOnExit w:val="0"/>
                  <w:helpText w:type="text" w:val="Checkbox - Yes will be Transferring and/or Applying Non-patented Technology/Information"/>
                  <w:statusText w:type="text" w:val="Checkbox - Yes will be Transferring and/or Applying Non-patented Technology/Inform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Pr>
                <w:szCs w:val="16"/>
              </w:rPr>
              <w:t xml:space="preserve">Engage in activity that will or may result in the transfer or use of </w:t>
            </w:r>
            <w:r w:rsidRPr="000C2329">
              <w:rPr>
                <w:szCs w:val="16"/>
              </w:rPr>
              <w:t>discoveries, software, databases, inventions or other intellectual property not yet disclosed to the University of Washington?</w:t>
            </w:r>
          </w:p>
          <w:p w:rsidR="00F730E9" w:rsidRDefault="00F730E9" w:rsidP="00F730E9">
            <w:pPr>
              <w:spacing w:before="40" w:after="40"/>
              <w:rPr>
                <w:szCs w:val="16"/>
              </w:rPr>
            </w:pPr>
            <w:r>
              <w:rPr>
                <w:szCs w:val="16"/>
              </w:rPr>
              <w:t>Describe the activities you, your spouse, significant other, or your child may engage in that will or may result in the transfer or use of discoveries, software, databases, inventions or other intellectual property that have not yet been disclosed to the University of Washington.</w:t>
            </w:r>
          </w:p>
          <w:p w:rsidR="00F730E9" w:rsidRPr="000C2329" w:rsidRDefault="00F730E9" w:rsidP="00F730E9">
            <w:pPr>
              <w:spacing w:before="40" w:after="40"/>
              <w:rPr>
                <w:szCs w:val="16"/>
              </w:rPr>
            </w:pPr>
            <w:r>
              <w:rPr>
                <w:szCs w:val="16"/>
              </w:rPr>
              <w:t xml:space="preserve"> </w:t>
            </w: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transferyes"/>
                  <w:enabled/>
                  <w:calcOnExit w:val="0"/>
                  <w:helpText w:type="text" w:val="Checkbox - Yes will be Transferring and/or Applying Non-patented Technology/Information"/>
                  <w:statusText w:type="text" w:val="Checkbox - Yes will be Transferring and/or Applying Non-patented Technology/Inform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Pr>
                <w:szCs w:val="16"/>
              </w:rPr>
              <w:t>Engage in activity that will or may</w:t>
            </w:r>
            <w:r w:rsidRPr="00D66B26">
              <w:rPr>
                <w:szCs w:val="16"/>
              </w:rPr>
              <w:t xml:space="preserve"> result in the transfer or use of intellectual property obligated or licensed to another entity?</w:t>
            </w:r>
          </w:p>
          <w:p w:rsidR="00F730E9" w:rsidRDefault="00F730E9" w:rsidP="00F730E9">
            <w:pPr>
              <w:spacing w:before="40" w:after="40"/>
              <w:rPr>
                <w:szCs w:val="16"/>
              </w:rPr>
            </w:pPr>
            <w:r>
              <w:rPr>
                <w:szCs w:val="16"/>
              </w:rPr>
              <w:t>Describe the activity that  you, your spouse, significant other, or your child will engage in that will or may result in the transfer or use of intellectual property obligated or licensed to another entity.</w:t>
            </w:r>
          </w:p>
          <w:p w:rsidR="00F730E9" w:rsidRDefault="00F730E9" w:rsidP="00F730E9">
            <w:pPr>
              <w:spacing w:before="40" w:after="40"/>
              <w:rPr>
                <w:szCs w:val="16"/>
              </w:rPr>
            </w:pPr>
            <w:r>
              <w:rPr>
                <w:szCs w:val="16"/>
              </w:rPr>
              <w:t xml:space="preserve"> </w:t>
            </w: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researchyes"/>
                  <w:enabled/>
                  <w:calcOnExit w:val="0"/>
                  <w:helpText w:type="text" w:val="Checkbox - Yes Conduct Research of Direct Value to Organization"/>
                  <w:statusText w:type="text" w:val="Checkbox - Yes Conduct Research of Direct Value to Organiz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sidRPr="000C2329">
              <w:rPr>
                <w:szCs w:val="16"/>
              </w:rPr>
              <w:t>Conduct research of direct value to the organization?</w:t>
            </w:r>
          </w:p>
          <w:p w:rsidR="00F730E9" w:rsidRDefault="00F730E9" w:rsidP="00F730E9">
            <w:pPr>
              <w:spacing w:before="40" w:after="40"/>
              <w:rPr>
                <w:szCs w:val="16"/>
              </w:rPr>
            </w:pPr>
            <w:r>
              <w:rPr>
                <w:szCs w:val="16"/>
              </w:rPr>
              <w:t>Describe the research you, your spouse, significant other, or your child will engage in for the organization.</w:t>
            </w:r>
          </w:p>
          <w:p w:rsidR="00F730E9" w:rsidRPr="000C2329" w:rsidRDefault="00F730E9" w:rsidP="00F730E9">
            <w:pPr>
              <w:spacing w:before="40" w:after="40"/>
              <w:rPr>
                <w:szCs w:val="16"/>
              </w:rPr>
            </w:pPr>
            <w:r>
              <w:rPr>
                <w:szCs w:val="16"/>
              </w:rPr>
              <w:t xml:space="preserve"> </w:t>
            </w: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90679F" w:rsidTr="006F44BC">
        <w:trPr>
          <w:trHeight w:val="288"/>
          <w:jc w:val="center"/>
        </w:trPr>
        <w:tc>
          <w:tcPr>
            <w:tcW w:w="450" w:type="dxa"/>
            <w:tcBorders>
              <w:top w:val="single" w:sz="4" w:space="0" w:color="auto"/>
              <w:left w:val="single" w:sz="4" w:space="0" w:color="333333"/>
              <w:bottom w:val="single" w:sz="4" w:space="0" w:color="auto"/>
              <w:right w:val="nil"/>
            </w:tcBorders>
            <w:shd w:val="clear" w:color="auto" w:fill="auto"/>
            <w:vAlign w:val="center"/>
          </w:tcPr>
          <w:p w:rsidR="00D8769F" w:rsidRPr="000C2329" w:rsidRDefault="00D8769F" w:rsidP="00D8769F">
            <w:pPr>
              <w:rPr>
                <w:szCs w:val="16"/>
              </w:rPr>
            </w:pPr>
            <w:r w:rsidRPr="000C2329">
              <w:rPr>
                <w:szCs w:val="16"/>
              </w:rPr>
              <w:fldChar w:fldCharType="begin">
                <w:ffData>
                  <w:name w:val="Checkfundingyes"/>
                  <w:enabled/>
                  <w:calcOnExit w:val="0"/>
                  <w:helpText w:type="text" w:val="Checkbox - Yes Receive or Anticipate Research Funding from Organization"/>
                  <w:statusText w:type="text" w:val="Checkbox - Yes Receive or Anticipate Research Funding from Organiz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0C2329">
              <w:rPr>
                <w:szCs w:val="16"/>
              </w:rPr>
              <w:t xml:space="preserve">  </w:t>
            </w:r>
          </w:p>
        </w:tc>
        <w:tc>
          <w:tcPr>
            <w:tcW w:w="10350" w:type="dxa"/>
            <w:tcBorders>
              <w:top w:val="single" w:sz="4" w:space="0" w:color="auto"/>
              <w:left w:val="nil"/>
              <w:bottom w:val="single" w:sz="4" w:space="0" w:color="auto"/>
              <w:right w:val="single" w:sz="4" w:space="0" w:color="333333"/>
            </w:tcBorders>
            <w:shd w:val="clear" w:color="auto" w:fill="auto"/>
            <w:vAlign w:val="center"/>
          </w:tcPr>
          <w:p w:rsidR="00D8769F" w:rsidRDefault="00D8769F" w:rsidP="006F44BC">
            <w:pPr>
              <w:spacing w:before="40" w:after="40"/>
              <w:rPr>
                <w:szCs w:val="16"/>
              </w:rPr>
            </w:pPr>
            <w:r w:rsidRPr="000C2329">
              <w:rPr>
                <w:szCs w:val="16"/>
              </w:rPr>
              <w:t>Receive or anticipate research funding from the organization?</w:t>
            </w:r>
          </w:p>
          <w:p w:rsidR="00F730E9" w:rsidRDefault="00F730E9" w:rsidP="00F730E9">
            <w:pPr>
              <w:spacing w:before="40" w:after="40"/>
              <w:rPr>
                <w:szCs w:val="16"/>
              </w:rPr>
            </w:pPr>
            <w:r>
              <w:rPr>
                <w:szCs w:val="16"/>
              </w:rPr>
              <w:t>Describe the research funding you, your spouse, significant other, or your child has or will obtain from the organization.</w:t>
            </w:r>
          </w:p>
          <w:p w:rsidR="00F730E9" w:rsidRPr="000C2329" w:rsidRDefault="00F730E9" w:rsidP="00F730E9">
            <w:pPr>
              <w:spacing w:before="40" w:after="40"/>
              <w:rPr>
                <w:szCs w:val="16"/>
              </w:rPr>
            </w:pPr>
            <w:r>
              <w:rPr>
                <w:szCs w:val="16"/>
              </w:rPr>
              <w:t xml:space="preserve"> </w:t>
            </w:r>
            <w:r w:rsidRPr="003526F7">
              <w:rPr>
                <w:szCs w:val="16"/>
              </w:rPr>
              <w:fldChar w:fldCharType="begin">
                <w:ffData>
                  <w:name w:val="describework"/>
                  <w:enabled/>
                  <w:calcOnExit w:val="0"/>
                  <w:helpText w:type="text" w:val="Describe Work to be Performed"/>
                  <w:statusText w:type="text" w:val="Describe Work to be Performed"/>
                  <w:textInput/>
                </w:ffData>
              </w:fldChar>
            </w:r>
            <w:r w:rsidRPr="003526F7">
              <w:rPr>
                <w:szCs w:val="16"/>
              </w:rPr>
              <w:instrText xml:space="preserve"> FORMTEXT </w:instrText>
            </w:r>
            <w:r w:rsidRPr="003526F7">
              <w:rPr>
                <w:szCs w:val="16"/>
              </w:rPr>
            </w:r>
            <w:r w:rsidRPr="003526F7">
              <w:rPr>
                <w:szCs w:val="16"/>
              </w:rPr>
              <w:fldChar w:fldCharType="separate"/>
            </w:r>
            <w:r w:rsidRPr="003526F7">
              <w:rPr>
                <w:noProof/>
                <w:szCs w:val="16"/>
              </w:rPr>
              <w:t> </w:t>
            </w:r>
            <w:r w:rsidRPr="003526F7">
              <w:rPr>
                <w:noProof/>
                <w:szCs w:val="16"/>
              </w:rPr>
              <w:t> </w:t>
            </w:r>
            <w:r w:rsidRPr="003526F7">
              <w:rPr>
                <w:noProof/>
                <w:szCs w:val="16"/>
              </w:rPr>
              <w:t> </w:t>
            </w:r>
            <w:r w:rsidRPr="003526F7">
              <w:rPr>
                <w:noProof/>
                <w:szCs w:val="16"/>
              </w:rPr>
              <w:t> </w:t>
            </w:r>
            <w:r w:rsidRPr="003526F7">
              <w:rPr>
                <w:noProof/>
                <w:szCs w:val="16"/>
              </w:rPr>
              <w:t> </w:t>
            </w:r>
            <w:r w:rsidRPr="003526F7">
              <w:rPr>
                <w:szCs w:val="16"/>
              </w:rPr>
              <w:fldChar w:fldCharType="end"/>
            </w:r>
          </w:p>
        </w:tc>
      </w:tr>
      <w:tr w:rsidR="00D8769F" w:rsidRPr="00F730E9" w:rsidTr="006F44BC">
        <w:trPr>
          <w:trHeight w:val="288"/>
          <w:jc w:val="center"/>
        </w:trPr>
        <w:tc>
          <w:tcPr>
            <w:tcW w:w="10800" w:type="dxa"/>
            <w:gridSpan w:val="2"/>
            <w:tcBorders>
              <w:top w:val="single" w:sz="4" w:space="0" w:color="auto"/>
              <w:left w:val="single" w:sz="4" w:space="0" w:color="333333"/>
              <w:bottom w:val="single" w:sz="4" w:space="0" w:color="auto"/>
              <w:right w:val="single" w:sz="4" w:space="0" w:color="333333"/>
            </w:tcBorders>
            <w:shd w:val="clear" w:color="auto" w:fill="auto"/>
            <w:vAlign w:val="center"/>
          </w:tcPr>
          <w:p w:rsidR="00F70F94" w:rsidRPr="009B6788" w:rsidRDefault="00F730E9" w:rsidP="00F730E9">
            <w:pPr>
              <w:pStyle w:val="BodyText"/>
              <w:tabs>
                <w:tab w:val="left" w:pos="540"/>
                <w:tab w:val="left" w:pos="1800"/>
              </w:tabs>
              <w:rPr>
                <w:rFonts w:cs="Tahoma"/>
                <w:szCs w:val="16"/>
              </w:rPr>
            </w:pPr>
            <w:r w:rsidRPr="009B6788">
              <w:rPr>
                <w:rFonts w:cs="Tahoma"/>
                <w:szCs w:val="16"/>
              </w:rPr>
              <w:t xml:space="preserve">My statements on Parts 1 and 2 of this form are truthful to the best of my </w:t>
            </w:r>
            <w:r w:rsidR="00F70F94">
              <w:rPr>
                <w:rFonts w:cs="Tahoma"/>
                <w:szCs w:val="16"/>
              </w:rPr>
              <w:t xml:space="preserve">knowledge.  </w:t>
            </w:r>
            <w:r w:rsidR="00F70F94" w:rsidRPr="00F70F94">
              <w:rPr>
                <w:rFonts w:cs="Tahoma"/>
                <w:szCs w:val="16"/>
              </w:rPr>
              <w:t>With this request for outside work, I acknowledge that I am bound by and I agree to comply with the University Patent, Invention, and Copyright Policy (“Policy”)(</w:t>
            </w:r>
            <w:r w:rsidR="00F70F94" w:rsidRPr="00F70F94">
              <w:rPr>
                <w:rFonts w:cs="Tahoma"/>
                <w:i/>
                <w:szCs w:val="16"/>
              </w:rPr>
              <w:t>Executive Order 36</w:t>
            </w:r>
            <w:r w:rsidR="00F70F94" w:rsidRPr="00F70F94">
              <w:rPr>
                <w:rFonts w:cs="Tahoma"/>
                <w:szCs w:val="16"/>
              </w:rPr>
              <w:t>) as it may be amended from time to time.  In accordance with this Policy, I will disclose all inventions and discoveries I create to the UW Center for Commercialization, including any that I create in connection with any outside work.  I agree to assign and I hereby assign to the University all my rights in any intellectual property to which the University has a right of assignment under the Policy, provided I created such intellectual property in the course of my University activities or responsibilities or with more than incidental use of University resources.</w:t>
            </w:r>
          </w:p>
          <w:p w:rsidR="00D8769F" w:rsidRPr="009B6788" w:rsidRDefault="004F528B" w:rsidP="004F528B">
            <w:pPr>
              <w:spacing w:before="240" w:after="60"/>
              <w:rPr>
                <w:rFonts w:cs="Tahoma"/>
                <w:b/>
                <w:sz w:val="14"/>
                <w:szCs w:val="14"/>
              </w:rPr>
            </w:pPr>
            <w:r>
              <w:rPr>
                <w:sz w:val="14"/>
                <w:szCs w:val="14"/>
              </w:rPr>
              <w:t>Employee</w:t>
            </w:r>
            <w:r w:rsidR="009B6788" w:rsidRPr="009B6788">
              <w:rPr>
                <w:sz w:val="14"/>
                <w:szCs w:val="14"/>
              </w:rPr>
              <w:t>:  _________________________________________________________________</w:t>
            </w:r>
            <w:r w:rsidR="008E371D">
              <w:rPr>
                <w:sz w:val="14"/>
                <w:szCs w:val="14"/>
              </w:rPr>
              <w:t>____</w:t>
            </w:r>
            <w:r>
              <w:rPr>
                <w:sz w:val="14"/>
                <w:szCs w:val="14"/>
              </w:rPr>
              <w:t>______________________</w:t>
            </w:r>
            <w:r w:rsidR="005E5190">
              <w:rPr>
                <w:sz w:val="14"/>
                <w:szCs w:val="14"/>
              </w:rPr>
              <w:t>_________</w:t>
            </w:r>
            <w:r>
              <w:rPr>
                <w:sz w:val="14"/>
                <w:szCs w:val="14"/>
              </w:rPr>
              <w:t>_</w:t>
            </w:r>
            <w:r w:rsidR="009B6788" w:rsidRPr="009B6788">
              <w:rPr>
                <w:sz w:val="14"/>
                <w:szCs w:val="14"/>
              </w:rPr>
              <w:t>_ Date:  ____________</w:t>
            </w:r>
            <w:r>
              <w:rPr>
                <w:sz w:val="14"/>
                <w:szCs w:val="14"/>
              </w:rPr>
              <w:br/>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Print Name</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sidR="005E5190">
              <w:rPr>
                <w:sz w:val="14"/>
                <w:szCs w:val="14"/>
              </w:rPr>
              <w:tab/>
            </w:r>
            <w:r>
              <w:rPr>
                <w:sz w:val="14"/>
                <w:szCs w:val="14"/>
              </w:rPr>
              <w:tab/>
              <w:t>Signature</w:t>
            </w:r>
          </w:p>
        </w:tc>
      </w:tr>
      <w:tr w:rsidR="00F730E9" w:rsidRPr="00F730E9" w:rsidTr="006F44BC">
        <w:trPr>
          <w:trHeight w:val="288"/>
          <w:jc w:val="center"/>
        </w:trPr>
        <w:tc>
          <w:tcPr>
            <w:tcW w:w="10800" w:type="dxa"/>
            <w:gridSpan w:val="2"/>
            <w:tcBorders>
              <w:top w:val="single" w:sz="4" w:space="0" w:color="auto"/>
              <w:left w:val="single" w:sz="4" w:space="0" w:color="333333"/>
              <w:bottom w:val="single" w:sz="4" w:space="0" w:color="auto"/>
              <w:right w:val="single" w:sz="4" w:space="0" w:color="333333"/>
            </w:tcBorders>
            <w:shd w:val="clear" w:color="auto" w:fill="auto"/>
            <w:vAlign w:val="center"/>
          </w:tcPr>
          <w:p w:rsidR="00F730E9" w:rsidRPr="009B6788" w:rsidRDefault="009B6788" w:rsidP="009B6788">
            <w:pPr>
              <w:spacing w:before="40" w:after="80"/>
              <w:rPr>
                <w:rFonts w:cs="Tahoma"/>
                <w:sz w:val="14"/>
                <w:szCs w:val="14"/>
              </w:rPr>
            </w:pPr>
            <w:r w:rsidRPr="009B6788">
              <w:rPr>
                <w:rFonts w:cs="Tahoma"/>
                <w:sz w:val="14"/>
                <w:szCs w:val="14"/>
              </w:rPr>
              <w:t>Department Chair/Program Director Evaluation</w:t>
            </w:r>
          </w:p>
          <w:p w:rsidR="009B6788" w:rsidRDefault="008E371D" w:rsidP="00F730E9">
            <w:pPr>
              <w:rPr>
                <w:rFonts w:cs="Tahoma"/>
                <w:sz w:val="18"/>
              </w:rPr>
            </w:pPr>
            <w:r>
              <w:rPr>
                <w:szCs w:val="16"/>
              </w:rPr>
              <w:t>Approval:</w:t>
            </w:r>
            <w:r>
              <w:rPr>
                <w:szCs w:val="16"/>
              </w:rPr>
              <w:tab/>
            </w:r>
            <w:r>
              <w:rPr>
                <w:szCs w:val="16"/>
              </w:rPr>
              <w:tab/>
            </w:r>
            <w:r w:rsidR="009B6788" w:rsidRPr="000C2329">
              <w:rPr>
                <w:szCs w:val="16"/>
              </w:rPr>
              <w:fldChar w:fldCharType="begin">
                <w:ffData>
                  <w:name w:val="Checkfundingyes"/>
                  <w:enabled/>
                  <w:calcOnExit w:val="0"/>
                  <w:helpText w:type="text" w:val="Checkbox - Yes Receive or Anticipate Research Funding from Organization"/>
                  <w:statusText w:type="text" w:val="Checkbox - Yes Receive or Anticipate Research Funding from Organization"/>
                  <w:checkBox>
                    <w:sizeAuto/>
                    <w:default w:val="0"/>
                  </w:checkBox>
                </w:ffData>
              </w:fldChar>
            </w:r>
            <w:r w:rsidR="009B6788" w:rsidRPr="000C2329">
              <w:rPr>
                <w:szCs w:val="16"/>
              </w:rPr>
              <w:instrText xml:space="preserve"> FORMCHECKBOX </w:instrText>
            </w:r>
            <w:r w:rsidR="009B6788" w:rsidRPr="000C2329">
              <w:rPr>
                <w:szCs w:val="16"/>
              </w:rPr>
            </w:r>
            <w:r w:rsidR="009B6788" w:rsidRPr="000C2329">
              <w:rPr>
                <w:szCs w:val="16"/>
              </w:rPr>
              <w:fldChar w:fldCharType="end"/>
            </w:r>
            <w:r>
              <w:rPr>
                <w:rFonts w:cs="Tahoma"/>
                <w:sz w:val="18"/>
              </w:rPr>
              <w:t xml:space="preserve"> </w:t>
            </w:r>
            <w:r w:rsidR="009B6788" w:rsidRPr="00F730E9">
              <w:rPr>
                <w:rFonts w:cs="Tahoma"/>
                <w:sz w:val="18"/>
              </w:rPr>
              <w:t>Recommended</w:t>
            </w:r>
            <w:r>
              <w:rPr>
                <w:rFonts w:cs="Tahoma"/>
                <w:sz w:val="18"/>
              </w:rPr>
              <w:tab/>
            </w:r>
            <w:r>
              <w:rPr>
                <w:rFonts w:cs="Tahoma"/>
                <w:sz w:val="18"/>
              </w:rPr>
              <w:tab/>
            </w:r>
            <w:r w:rsidR="009B6788" w:rsidRPr="000C2329">
              <w:rPr>
                <w:szCs w:val="16"/>
              </w:rPr>
              <w:fldChar w:fldCharType="begin">
                <w:ffData>
                  <w:name w:val="Checkfundingyes"/>
                  <w:enabled/>
                  <w:calcOnExit w:val="0"/>
                  <w:helpText w:type="text" w:val="Checkbox - Yes Receive or Anticipate Research Funding from Organization"/>
                  <w:statusText w:type="text" w:val="Checkbox - Yes Receive or Anticipate Research Funding from Organization"/>
                  <w:checkBox>
                    <w:sizeAuto/>
                    <w:default w:val="0"/>
                  </w:checkBox>
                </w:ffData>
              </w:fldChar>
            </w:r>
            <w:r w:rsidR="009B6788" w:rsidRPr="000C2329">
              <w:rPr>
                <w:szCs w:val="16"/>
              </w:rPr>
              <w:instrText xml:space="preserve"> FORMCHECKBOX </w:instrText>
            </w:r>
            <w:r w:rsidR="009B6788" w:rsidRPr="000C2329">
              <w:rPr>
                <w:szCs w:val="16"/>
              </w:rPr>
            </w:r>
            <w:r w:rsidR="009B6788" w:rsidRPr="000C2329">
              <w:rPr>
                <w:szCs w:val="16"/>
              </w:rPr>
              <w:fldChar w:fldCharType="end"/>
            </w:r>
            <w:r w:rsidR="009B6788" w:rsidRPr="00F730E9">
              <w:rPr>
                <w:rFonts w:cs="Tahoma"/>
                <w:sz w:val="18"/>
              </w:rPr>
              <w:t xml:space="preserve"> Not Recommended</w:t>
            </w:r>
          </w:p>
          <w:p w:rsidR="009B6788" w:rsidRPr="009B6788" w:rsidRDefault="009B6788" w:rsidP="008E371D">
            <w:pPr>
              <w:spacing w:before="240" w:after="40"/>
              <w:rPr>
                <w:rFonts w:cs="Tahoma"/>
                <w:szCs w:val="16"/>
              </w:rPr>
            </w:pPr>
            <w:r>
              <w:rPr>
                <w:sz w:val="14"/>
                <w:szCs w:val="14"/>
              </w:rPr>
              <w:t xml:space="preserve">Department </w:t>
            </w:r>
            <w:r w:rsidR="008E371D">
              <w:rPr>
                <w:sz w:val="14"/>
                <w:szCs w:val="14"/>
              </w:rPr>
              <w:t>Chair/Program Director</w:t>
            </w:r>
            <w:r w:rsidRPr="009B6788">
              <w:rPr>
                <w:sz w:val="14"/>
                <w:szCs w:val="14"/>
              </w:rPr>
              <w:t>:  _________________________________</w:t>
            </w:r>
            <w:r w:rsidR="008E371D">
              <w:rPr>
                <w:sz w:val="14"/>
                <w:szCs w:val="14"/>
              </w:rPr>
              <w:t>________________________________</w:t>
            </w:r>
            <w:r w:rsidRPr="009B6788">
              <w:rPr>
                <w:sz w:val="14"/>
                <w:szCs w:val="14"/>
              </w:rPr>
              <w:t>____</w:t>
            </w:r>
            <w:r w:rsidR="008E371D">
              <w:rPr>
                <w:sz w:val="14"/>
                <w:szCs w:val="14"/>
              </w:rPr>
              <w:t>____________</w:t>
            </w:r>
            <w:r w:rsidRPr="009B6788">
              <w:rPr>
                <w:sz w:val="14"/>
                <w:szCs w:val="14"/>
              </w:rPr>
              <w:t xml:space="preserve"> Date:  ____________</w:t>
            </w:r>
            <w:r w:rsidR="008E371D">
              <w:rPr>
                <w:sz w:val="14"/>
                <w:szCs w:val="14"/>
              </w:rPr>
              <w:br/>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t>Print</w:t>
            </w:r>
            <w:r w:rsidR="004F528B">
              <w:rPr>
                <w:sz w:val="14"/>
                <w:szCs w:val="14"/>
              </w:rPr>
              <w:t xml:space="preserve"> Name</w:t>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r>
            <w:r w:rsidR="008E371D">
              <w:rPr>
                <w:sz w:val="14"/>
                <w:szCs w:val="14"/>
              </w:rPr>
              <w:tab/>
              <w:t>Signature</w:t>
            </w:r>
          </w:p>
        </w:tc>
      </w:tr>
      <w:tr w:rsidR="00F730E9" w:rsidRPr="00F730E9" w:rsidTr="006F44BC">
        <w:trPr>
          <w:trHeight w:val="288"/>
          <w:jc w:val="center"/>
        </w:trPr>
        <w:tc>
          <w:tcPr>
            <w:tcW w:w="10800" w:type="dxa"/>
            <w:gridSpan w:val="2"/>
            <w:tcBorders>
              <w:top w:val="single" w:sz="4" w:space="0" w:color="auto"/>
              <w:left w:val="single" w:sz="4" w:space="0" w:color="333333"/>
              <w:bottom w:val="single" w:sz="4" w:space="0" w:color="auto"/>
              <w:right w:val="single" w:sz="4" w:space="0" w:color="333333"/>
            </w:tcBorders>
            <w:shd w:val="clear" w:color="auto" w:fill="auto"/>
            <w:vAlign w:val="center"/>
          </w:tcPr>
          <w:p w:rsidR="008E371D" w:rsidRPr="009B6788" w:rsidRDefault="008E371D" w:rsidP="008E371D">
            <w:pPr>
              <w:spacing w:before="40" w:after="80"/>
              <w:rPr>
                <w:rFonts w:cs="Tahoma"/>
                <w:sz w:val="14"/>
                <w:szCs w:val="14"/>
              </w:rPr>
            </w:pPr>
            <w:r>
              <w:rPr>
                <w:sz w:val="14"/>
                <w:szCs w:val="14"/>
              </w:rPr>
              <w:t>Dean, Chancellor, Vice President, Vice Provost</w:t>
            </w:r>
            <w:r w:rsidRPr="009B6788">
              <w:rPr>
                <w:sz w:val="14"/>
                <w:szCs w:val="14"/>
              </w:rPr>
              <w:t>:</w:t>
            </w:r>
            <w:r w:rsidRPr="009B6788">
              <w:rPr>
                <w:rFonts w:cs="Tahoma"/>
                <w:sz w:val="14"/>
                <w:szCs w:val="14"/>
              </w:rPr>
              <w:t xml:space="preserve"> Evaluation</w:t>
            </w:r>
          </w:p>
          <w:p w:rsidR="008E371D" w:rsidRDefault="008E371D" w:rsidP="008E371D">
            <w:pPr>
              <w:rPr>
                <w:rFonts w:cs="Tahoma"/>
                <w:sz w:val="18"/>
              </w:rPr>
            </w:pPr>
            <w:r w:rsidRPr="000C2329">
              <w:rPr>
                <w:szCs w:val="16"/>
              </w:rPr>
              <w:fldChar w:fldCharType="begin">
                <w:ffData>
                  <w:name w:val="Checkfundingyes"/>
                  <w:enabled/>
                  <w:calcOnExit w:val="0"/>
                  <w:helpText w:type="text" w:val="Checkbox - Yes Receive or Anticipate Research Funding from Organization"/>
                  <w:statusText w:type="text" w:val="Checkbox - Yes Receive or Anticipate Research Funding from Organiz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F730E9">
              <w:rPr>
                <w:rFonts w:cs="Tahoma"/>
                <w:sz w:val="18"/>
              </w:rPr>
              <w:t xml:space="preserve"> </w:t>
            </w:r>
            <w:r>
              <w:rPr>
                <w:rFonts w:cs="Tahoma"/>
                <w:sz w:val="18"/>
              </w:rPr>
              <w:t>Approved</w:t>
            </w:r>
            <w:r w:rsidRPr="00F730E9">
              <w:rPr>
                <w:rFonts w:cs="Tahoma"/>
                <w:sz w:val="18"/>
              </w:rPr>
              <w:t xml:space="preserve">   </w:t>
            </w:r>
            <w:r w:rsidRPr="00F730E9">
              <w:rPr>
                <w:rFonts w:cs="Tahoma"/>
                <w:sz w:val="18"/>
              </w:rPr>
              <w:tab/>
            </w:r>
            <w:r w:rsidRPr="000C2329">
              <w:rPr>
                <w:szCs w:val="16"/>
              </w:rPr>
              <w:fldChar w:fldCharType="begin">
                <w:ffData>
                  <w:name w:val="Checkfundingyes"/>
                  <w:enabled/>
                  <w:calcOnExit w:val="0"/>
                  <w:helpText w:type="text" w:val="Checkbox - Yes Receive or Anticipate Research Funding from Organization"/>
                  <w:statusText w:type="text" w:val="Checkbox - Yes Receive or Anticipate Research Funding from Organization"/>
                  <w:checkBox>
                    <w:sizeAuto/>
                    <w:default w:val="0"/>
                  </w:checkBox>
                </w:ffData>
              </w:fldChar>
            </w:r>
            <w:r w:rsidRPr="000C2329">
              <w:rPr>
                <w:szCs w:val="16"/>
              </w:rPr>
              <w:instrText xml:space="preserve"> FORMCHECKBOX </w:instrText>
            </w:r>
            <w:r w:rsidRPr="000C2329">
              <w:rPr>
                <w:szCs w:val="16"/>
              </w:rPr>
            </w:r>
            <w:r w:rsidRPr="000C2329">
              <w:rPr>
                <w:szCs w:val="16"/>
              </w:rPr>
              <w:fldChar w:fldCharType="end"/>
            </w:r>
            <w:r w:rsidRPr="00F730E9">
              <w:rPr>
                <w:rFonts w:cs="Tahoma"/>
                <w:sz w:val="18"/>
              </w:rPr>
              <w:t xml:space="preserve"> Not </w:t>
            </w:r>
            <w:r>
              <w:rPr>
                <w:rFonts w:cs="Tahoma"/>
                <w:sz w:val="18"/>
              </w:rPr>
              <w:t>Approved</w:t>
            </w:r>
          </w:p>
          <w:p w:rsidR="00F730E9" w:rsidRPr="00F730E9" w:rsidRDefault="008E371D" w:rsidP="008E371D">
            <w:pPr>
              <w:spacing w:before="240" w:after="40"/>
              <w:rPr>
                <w:rFonts w:cs="Tahoma"/>
                <w:b/>
                <w:szCs w:val="16"/>
              </w:rPr>
            </w:pPr>
            <w:r>
              <w:rPr>
                <w:sz w:val="14"/>
                <w:szCs w:val="14"/>
              </w:rPr>
              <w:t>Dean, Chancellor, Vice President, Vice Provost</w:t>
            </w:r>
            <w:r w:rsidRPr="009B6788">
              <w:rPr>
                <w:sz w:val="14"/>
                <w:szCs w:val="14"/>
              </w:rPr>
              <w:t>:  _________________________________</w:t>
            </w:r>
            <w:r>
              <w:rPr>
                <w:sz w:val="14"/>
                <w:szCs w:val="14"/>
              </w:rPr>
              <w:t>________________________________</w:t>
            </w:r>
            <w:r w:rsidRPr="009B6788">
              <w:rPr>
                <w:sz w:val="14"/>
                <w:szCs w:val="14"/>
              </w:rPr>
              <w:t>____</w:t>
            </w:r>
            <w:r>
              <w:rPr>
                <w:sz w:val="14"/>
                <w:szCs w:val="14"/>
              </w:rPr>
              <w:t>____________</w:t>
            </w:r>
            <w:r w:rsidRPr="009B6788">
              <w:rPr>
                <w:sz w:val="14"/>
                <w:szCs w:val="14"/>
              </w:rPr>
              <w:t xml:space="preserve"> Date:  ____________</w:t>
            </w:r>
            <w:r>
              <w:rPr>
                <w:sz w:val="14"/>
                <w:szCs w:val="14"/>
              </w:rPr>
              <w:br/>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Print</w:t>
            </w:r>
            <w:r w:rsidR="004F528B">
              <w:rPr>
                <w:sz w:val="14"/>
                <w:szCs w:val="14"/>
              </w:rPr>
              <w:t xml:space="preserve"> Name</w:t>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t>Signature</w:t>
            </w:r>
          </w:p>
        </w:tc>
      </w:tr>
    </w:tbl>
    <w:p w:rsidR="00D8769F" w:rsidRPr="004F528B" w:rsidRDefault="007C4DCD" w:rsidP="004F528B">
      <w:pPr>
        <w:pStyle w:val="Default"/>
        <w:spacing w:before="60"/>
        <w:jc w:val="center"/>
        <w:rPr>
          <w:rFonts w:ascii="Tahoma" w:hAnsi="Tahoma" w:cs="Tahoma"/>
          <w:b/>
          <w:bCs/>
          <w:sz w:val="16"/>
          <w:szCs w:val="16"/>
        </w:rPr>
      </w:pPr>
      <w:r>
        <w:rPr>
          <w:rFonts w:cs="Tahoma"/>
          <w:b/>
          <w:sz w:val="16"/>
          <w:szCs w:val="16"/>
        </w:rPr>
        <w:t>Distribute Copies of the Completed Form to</w:t>
      </w:r>
      <w:r w:rsidR="004F528B" w:rsidRPr="004F528B">
        <w:rPr>
          <w:rFonts w:cs="Tahoma"/>
          <w:b/>
          <w:sz w:val="16"/>
          <w:szCs w:val="16"/>
        </w:rPr>
        <w:t>:  Dean</w:t>
      </w:r>
      <w:r w:rsidR="004F528B">
        <w:rPr>
          <w:rFonts w:cs="Tahoma"/>
          <w:b/>
          <w:sz w:val="16"/>
          <w:szCs w:val="16"/>
        </w:rPr>
        <w:t xml:space="preserve">, Chancellor, </w:t>
      </w:r>
      <w:r w:rsidR="004F528B" w:rsidRPr="004F528B">
        <w:rPr>
          <w:rFonts w:cs="Tahoma"/>
          <w:b/>
          <w:sz w:val="16"/>
          <w:szCs w:val="16"/>
        </w:rPr>
        <w:t>Vice President</w:t>
      </w:r>
      <w:r>
        <w:rPr>
          <w:rFonts w:cs="Tahoma"/>
          <w:b/>
          <w:sz w:val="16"/>
          <w:szCs w:val="16"/>
        </w:rPr>
        <w:t>, or Vice Provost;</w:t>
      </w:r>
      <w:r w:rsidR="004F528B">
        <w:rPr>
          <w:rFonts w:cs="Tahoma"/>
          <w:b/>
          <w:sz w:val="16"/>
          <w:szCs w:val="16"/>
        </w:rPr>
        <w:t xml:space="preserve"> and</w:t>
      </w:r>
      <w:r w:rsidR="004F528B" w:rsidRPr="004F528B">
        <w:rPr>
          <w:rFonts w:cs="Tahoma"/>
          <w:b/>
          <w:sz w:val="16"/>
          <w:szCs w:val="16"/>
        </w:rPr>
        <w:t xml:space="preserve"> Department</w:t>
      </w:r>
      <w:r>
        <w:rPr>
          <w:rFonts w:cs="Tahoma"/>
          <w:b/>
          <w:sz w:val="16"/>
          <w:szCs w:val="16"/>
        </w:rPr>
        <w:t xml:space="preserve">; </w:t>
      </w:r>
      <w:r w:rsidR="004F528B" w:rsidRPr="004F528B">
        <w:rPr>
          <w:rFonts w:cs="Tahoma"/>
          <w:b/>
          <w:sz w:val="16"/>
          <w:szCs w:val="16"/>
        </w:rPr>
        <w:t>Employee</w:t>
      </w:r>
    </w:p>
    <w:sectPr w:rsidR="00D8769F" w:rsidRPr="004F528B" w:rsidSect="000966A1">
      <w:footerReference w:type="default" r:id="rId10"/>
      <w:pgSz w:w="12240" w:h="15840" w:code="1"/>
      <w:pgMar w:top="576"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E9E" w:rsidRDefault="00196E9E">
      <w:r>
        <w:separator/>
      </w:r>
    </w:p>
  </w:endnote>
  <w:endnote w:type="continuationSeparator" w:id="0">
    <w:p w:rsidR="00196E9E" w:rsidRDefault="00196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insideH w:val="single" w:sz="4" w:space="0" w:color="auto"/>
      </w:tblBorders>
      <w:tblLook w:val="01E0" w:firstRow="1" w:lastRow="1" w:firstColumn="1" w:lastColumn="1" w:noHBand="0" w:noVBand="0"/>
    </w:tblPr>
    <w:tblGrid>
      <w:gridCol w:w="5148"/>
      <w:gridCol w:w="5148"/>
    </w:tblGrid>
    <w:tr w:rsidR="00F730E9" w:rsidTr="00D353EA">
      <w:tc>
        <w:tcPr>
          <w:tcW w:w="5148" w:type="dxa"/>
        </w:tcPr>
        <w:p w:rsidR="00F730E9" w:rsidRDefault="00F730E9" w:rsidP="006845C9">
          <w:pPr>
            <w:pStyle w:val="Footer"/>
          </w:pPr>
          <w:r>
            <w:t>University of Washington | Human Resources</w:t>
          </w:r>
        </w:p>
        <w:p w:rsidR="00F730E9" w:rsidRDefault="00F70F94" w:rsidP="00737AFD">
          <w:pPr>
            <w:pStyle w:val="Footer"/>
          </w:pPr>
          <w:r>
            <w:t>Revised: 09/29</w:t>
          </w:r>
          <w:r w:rsidR="00F730E9">
            <w:t>/11</w:t>
          </w:r>
        </w:p>
      </w:tc>
      <w:tc>
        <w:tcPr>
          <w:tcW w:w="5148" w:type="dxa"/>
        </w:tcPr>
        <w:p w:rsidR="00F730E9" w:rsidRDefault="00F730E9" w:rsidP="00D353EA">
          <w:pPr>
            <w:pStyle w:val="Footer"/>
            <w:jc w:val="right"/>
          </w:pPr>
        </w:p>
      </w:tc>
    </w:tr>
  </w:tbl>
  <w:p w:rsidR="00F730E9" w:rsidRPr="0061326D" w:rsidRDefault="00F730E9" w:rsidP="00DB65AB">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E9E" w:rsidRDefault="00196E9E">
      <w:r>
        <w:separator/>
      </w:r>
    </w:p>
  </w:footnote>
  <w:footnote w:type="continuationSeparator" w:id="0">
    <w:p w:rsidR="00196E9E" w:rsidRDefault="00196E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5B2C7FEA"/>
    <w:multiLevelType w:val="hybridMultilevel"/>
    <w:tmpl w:val="0B061E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FCE"/>
    <w:rsid w:val="00005161"/>
    <w:rsid w:val="000071F7"/>
    <w:rsid w:val="0001110F"/>
    <w:rsid w:val="00015CFF"/>
    <w:rsid w:val="00020FC5"/>
    <w:rsid w:val="0002798A"/>
    <w:rsid w:val="00030CA7"/>
    <w:rsid w:val="000406CB"/>
    <w:rsid w:val="00043902"/>
    <w:rsid w:val="00050D4C"/>
    <w:rsid w:val="000515BE"/>
    <w:rsid w:val="000632A5"/>
    <w:rsid w:val="0008159E"/>
    <w:rsid w:val="00083002"/>
    <w:rsid w:val="00087B85"/>
    <w:rsid w:val="000966A1"/>
    <w:rsid w:val="000A01F1"/>
    <w:rsid w:val="000A595A"/>
    <w:rsid w:val="000C1163"/>
    <w:rsid w:val="000C2329"/>
    <w:rsid w:val="000D168B"/>
    <w:rsid w:val="000D2539"/>
    <w:rsid w:val="000F1422"/>
    <w:rsid w:val="000F2DF4"/>
    <w:rsid w:val="000F6783"/>
    <w:rsid w:val="000F7CAA"/>
    <w:rsid w:val="0010256A"/>
    <w:rsid w:val="00102818"/>
    <w:rsid w:val="0011244F"/>
    <w:rsid w:val="00120C95"/>
    <w:rsid w:val="00124332"/>
    <w:rsid w:val="0012579A"/>
    <w:rsid w:val="00127669"/>
    <w:rsid w:val="0013148F"/>
    <w:rsid w:val="00132631"/>
    <w:rsid w:val="00132642"/>
    <w:rsid w:val="00141231"/>
    <w:rsid w:val="0014663E"/>
    <w:rsid w:val="00146DAF"/>
    <w:rsid w:val="001668D4"/>
    <w:rsid w:val="001713E8"/>
    <w:rsid w:val="00173702"/>
    <w:rsid w:val="00180664"/>
    <w:rsid w:val="00183789"/>
    <w:rsid w:val="001874EE"/>
    <w:rsid w:val="001906FC"/>
    <w:rsid w:val="00196E9E"/>
    <w:rsid w:val="001D7834"/>
    <w:rsid w:val="001E0A86"/>
    <w:rsid w:val="001E15C2"/>
    <w:rsid w:val="001E2908"/>
    <w:rsid w:val="001F1C39"/>
    <w:rsid w:val="001F1E00"/>
    <w:rsid w:val="00211D17"/>
    <w:rsid w:val="002123A6"/>
    <w:rsid w:val="002154FD"/>
    <w:rsid w:val="00240ADC"/>
    <w:rsid w:val="00250014"/>
    <w:rsid w:val="0026048E"/>
    <w:rsid w:val="00262CD7"/>
    <w:rsid w:val="002736B8"/>
    <w:rsid w:val="00275253"/>
    <w:rsid w:val="00275BB5"/>
    <w:rsid w:val="00277CF7"/>
    <w:rsid w:val="00286F6A"/>
    <w:rsid w:val="00291C8C"/>
    <w:rsid w:val="002A1ECE"/>
    <w:rsid w:val="002A2510"/>
    <w:rsid w:val="002B27FD"/>
    <w:rsid w:val="002B2CE0"/>
    <w:rsid w:val="002B4D1D"/>
    <w:rsid w:val="002C10B1"/>
    <w:rsid w:val="002C26AC"/>
    <w:rsid w:val="002D0D1C"/>
    <w:rsid w:val="002D222A"/>
    <w:rsid w:val="002F0392"/>
    <w:rsid w:val="002F0C37"/>
    <w:rsid w:val="002F2CAA"/>
    <w:rsid w:val="0030257E"/>
    <w:rsid w:val="003063CC"/>
    <w:rsid w:val="003076FD"/>
    <w:rsid w:val="0031256A"/>
    <w:rsid w:val="00317005"/>
    <w:rsid w:val="00330D53"/>
    <w:rsid w:val="00335259"/>
    <w:rsid w:val="003526F7"/>
    <w:rsid w:val="003634C7"/>
    <w:rsid w:val="003816D7"/>
    <w:rsid w:val="00386D4C"/>
    <w:rsid w:val="003870CA"/>
    <w:rsid w:val="003929F1"/>
    <w:rsid w:val="00395100"/>
    <w:rsid w:val="003A1B63"/>
    <w:rsid w:val="003A41A1"/>
    <w:rsid w:val="003B2326"/>
    <w:rsid w:val="003D6868"/>
    <w:rsid w:val="003E11D5"/>
    <w:rsid w:val="003F3FB9"/>
    <w:rsid w:val="0040207F"/>
    <w:rsid w:val="00423473"/>
    <w:rsid w:val="00437ED0"/>
    <w:rsid w:val="00440B05"/>
    <w:rsid w:val="00440CD8"/>
    <w:rsid w:val="00443837"/>
    <w:rsid w:val="00450F66"/>
    <w:rsid w:val="00461739"/>
    <w:rsid w:val="00462A78"/>
    <w:rsid w:val="00467865"/>
    <w:rsid w:val="00477C06"/>
    <w:rsid w:val="0048328E"/>
    <w:rsid w:val="0048685F"/>
    <w:rsid w:val="00495456"/>
    <w:rsid w:val="004A1437"/>
    <w:rsid w:val="004A4198"/>
    <w:rsid w:val="004A54EA"/>
    <w:rsid w:val="004B0578"/>
    <w:rsid w:val="004C4091"/>
    <w:rsid w:val="004D39E6"/>
    <w:rsid w:val="004D6C86"/>
    <w:rsid w:val="004E34C6"/>
    <w:rsid w:val="004F4E86"/>
    <w:rsid w:val="004F528B"/>
    <w:rsid w:val="004F62AD"/>
    <w:rsid w:val="00501AE8"/>
    <w:rsid w:val="00504B65"/>
    <w:rsid w:val="005114CE"/>
    <w:rsid w:val="00512169"/>
    <w:rsid w:val="0051459A"/>
    <w:rsid w:val="0052122B"/>
    <w:rsid w:val="00525748"/>
    <w:rsid w:val="00532E5B"/>
    <w:rsid w:val="00550E6A"/>
    <w:rsid w:val="005557F6"/>
    <w:rsid w:val="00563778"/>
    <w:rsid w:val="00566D9E"/>
    <w:rsid w:val="00574BE0"/>
    <w:rsid w:val="00575316"/>
    <w:rsid w:val="0059308A"/>
    <w:rsid w:val="005B26C3"/>
    <w:rsid w:val="005B4AE2"/>
    <w:rsid w:val="005D5AB3"/>
    <w:rsid w:val="005D7714"/>
    <w:rsid w:val="005E120E"/>
    <w:rsid w:val="005E5190"/>
    <w:rsid w:val="005E63CC"/>
    <w:rsid w:val="005E6FA2"/>
    <w:rsid w:val="005F6E87"/>
    <w:rsid w:val="00601460"/>
    <w:rsid w:val="00613129"/>
    <w:rsid w:val="0061326D"/>
    <w:rsid w:val="00617C65"/>
    <w:rsid w:val="006347EA"/>
    <w:rsid w:val="00646C4B"/>
    <w:rsid w:val="00650BD1"/>
    <w:rsid w:val="006845C9"/>
    <w:rsid w:val="00693054"/>
    <w:rsid w:val="006930EC"/>
    <w:rsid w:val="006A44B9"/>
    <w:rsid w:val="006D2635"/>
    <w:rsid w:val="006D5C6F"/>
    <w:rsid w:val="006D779C"/>
    <w:rsid w:val="006E13B4"/>
    <w:rsid w:val="006E4F63"/>
    <w:rsid w:val="006E729E"/>
    <w:rsid w:val="006E789B"/>
    <w:rsid w:val="006E7948"/>
    <w:rsid w:val="006F44BC"/>
    <w:rsid w:val="006F704E"/>
    <w:rsid w:val="007216C5"/>
    <w:rsid w:val="00723CCE"/>
    <w:rsid w:val="00737AFD"/>
    <w:rsid w:val="00745822"/>
    <w:rsid w:val="00745BED"/>
    <w:rsid w:val="00747823"/>
    <w:rsid w:val="007602AC"/>
    <w:rsid w:val="00765AD1"/>
    <w:rsid w:val="00767A01"/>
    <w:rsid w:val="00774B67"/>
    <w:rsid w:val="007817DC"/>
    <w:rsid w:val="00784837"/>
    <w:rsid w:val="00793AC6"/>
    <w:rsid w:val="007A71DE"/>
    <w:rsid w:val="007B199B"/>
    <w:rsid w:val="007B6119"/>
    <w:rsid w:val="007C35AA"/>
    <w:rsid w:val="007C46B3"/>
    <w:rsid w:val="007C4DCD"/>
    <w:rsid w:val="007E2A15"/>
    <w:rsid w:val="007E32E7"/>
    <w:rsid w:val="007E3ED0"/>
    <w:rsid w:val="008031EA"/>
    <w:rsid w:val="00806256"/>
    <w:rsid w:val="008107D6"/>
    <w:rsid w:val="00815527"/>
    <w:rsid w:val="008213B7"/>
    <w:rsid w:val="00841645"/>
    <w:rsid w:val="00852EC6"/>
    <w:rsid w:val="008616DF"/>
    <w:rsid w:val="00872FCE"/>
    <w:rsid w:val="0088782D"/>
    <w:rsid w:val="00893DD3"/>
    <w:rsid w:val="008B283A"/>
    <w:rsid w:val="008B6888"/>
    <w:rsid w:val="008B7081"/>
    <w:rsid w:val="008C2D65"/>
    <w:rsid w:val="008C524C"/>
    <w:rsid w:val="008D02D4"/>
    <w:rsid w:val="008E371D"/>
    <w:rsid w:val="008E72CF"/>
    <w:rsid w:val="00902964"/>
    <w:rsid w:val="0090679F"/>
    <w:rsid w:val="00927AE0"/>
    <w:rsid w:val="009309C4"/>
    <w:rsid w:val="00931961"/>
    <w:rsid w:val="00932590"/>
    <w:rsid w:val="00932FFA"/>
    <w:rsid w:val="00934B43"/>
    <w:rsid w:val="00937437"/>
    <w:rsid w:val="0094790F"/>
    <w:rsid w:val="00957C80"/>
    <w:rsid w:val="00966B90"/>
    <w:rsid w:val="009737B7"/>
    <w:rsid w:val="009802C4"/>
    <w:rsid w:val="00991793"/>
    <w:rsid w:val="009976D9"/>
    <w:rsid w:val="00997A3E"/>
    <w:rsid w:val="009A4EA3"/>
    <w:rsid w:val="009A55DC"/>
    <w:rsid w:val="009B02ED"/>
    <w:rsid w:val="009B6788"/>
    <w:rsid w:val="009B753B"/>
    <w:rsid w:val="009C220D"/>
    <w:rsid w:val="009C717E"/>
    <w:rsid w:val="009F39B2"/>
    <w:rsid w:val="00A211B2"/>
    <w:rsid w:val="00A23C5E"/>
    <w:rsid w:val="00A26B10"/>
    <w:rsid w:val="00A2727E"/>
    <w:rsid w:val="00A324A0"/>
    <w:rsid w:val="00A35524"/>
    <w:rsid w:val="00A4038B"/>
    <w:rsid w:val="00A50B46"/>
    <w:rsid w:val="00A623D6"/>
    <w:rsid w:val="00A636CB"/>
    <w:rsid w:val="00A653B2"/>
    <w:rsid w:val="00A700BF"/>
    <w:rsid w:val="00A74F99"/>
    <w:rsid w:val="00A82BA3"/>
    <w:rsid w:val="00A87312"/>
    <w:rsid w:val="00A8747B"/>
    <w:rsid w:val="00A92012"/>
    <w:rsid w:val="00A93FD1"/>
    <w:rsid w:val="00A94ACC"/>
    <w:rsid w:val="00AA3FBC"/>
    <w:rsid w:val="00AC5141"/>
    <w:rsid w:val="00AC6FE4"/>
    <w:rsid w:val="00AE2900"/>
    <w:rsid w:val="00AE6FA4"/>
    <w:rsid w:val="00AE7B9A"/>
    <w:rsid w:val="00AF3206"/>
    <w:rsid w:val="00AF3688"/>
    <w:rsid w:val="00AF4D5F"/>
    <w:rsid w:val="00B00548"/>
    <w:rsid w:val="00B03907"/>
    <w:rsid w:val="00B039B5"/>
    <w:rsid w:val="00B11811"/>
    <w:rsid w:val="00B241B1"/>
    <w:rsid w:val="00B311E1"/>
    <w:rsid w:val="00B32F0D"/>
    <w:rsid w:val="00B42810"/>
    <w:rsid w:val="00B46F56"/>
    <w:rsid w:val="00B4735C"/>
    <w:rsid w:val="00B51BAC"/>
    <w:rsid w:val="00B539FC"/>
    <w:rsid w:val="00B570C7"/>
    <w:rsid w:val="00B7367C"/>
    <w:rsid w:val="00B77CB0"/>
    <w:rsid w:val="00B821AB"/>
    <w:rsid w:val="00B87EB8"/>
    <w:rsid w:val="00B90EC2"/>
    <w:rsid w:val="00BA268F"/>
    <w:rsid w:val="00BA7A77"/>
    <w:rsid w:val="00BB32EC"/>
    <w:rsid w:val="00BB4074"/>
    <w:rsid w:val="00BC7F7A"/>
    <w:rsid w:val="00BE1480"/>
    <w:rsid w:val="00C079CA"/>
    <w:rsid w:val="00C102E4"/>
    <w:rsid w:val="00C133F3"/>
    <w:rsid w:val="00C246B0"/>
    <w:rsid w:val="00C255F7"/>
    <w:rsid w:val="00C32E5F"/>
    <w:rsid w:val="00C67741"/>
    <w:rsid w:val="00C70E44"/>
    <w:rsid w:val="00C74647"/>
    <w:rsid w:val="00C76039"/>
    <w:rsid w:val="00C76480"/>
    <w:rsid w:val="00C90242"/>
    <w:rsid w:val="00C92FD6"/>
    <w:rsid w:val="00C93D0E"/>
    <w:rsid w:val="00C94E5B"/>
    <w:rsid w:val="00CC1355"/>
    <w:rsid w:val="00CC6598"/>
    <w:rsid w:val="00CC6BB1"/>
    <w:rsid w:val="00CC6FDF"/>
    <w:rsid w:val="00CD272D"/>
    <w:rsid w:val="00CF101D"/>
    <w:rsid w:val="00D01268"/>
    <w:rsid w:val="00D14E73"/>
    <w:rsid w:val="00D151C3"/>
    <w:rsid w:val="00D353EA"/>
    <w:rsid w:val="00D6155E"/>
    <w:rsid w:val="00D6266A"/>
    <w:rsid w:val="00D66B26"/>
    <w:rsid w:val="00D85DF2"/>
    <w:rsid w:val="00D8769F"/>
    <w:rsid w:val="00D96F99"/>
    <w:rsid w:val="00DA4B96"/>
    <w:rsid w:val="00DA5FEF"/>
    <w:rsid w:val="00DB02D5"/>
    <w:rsid w:val="00DB65AB"/>
    <w:rsid w:val="00DC1D26"/>
    <w:rsid w:val="00DC47A2"/>
    <w:rsid w:val="00DE1551"/>
    <w:rsid w:val="00DE41C9"/>
    <w:rsid w:val="00DE7FB7"/>
    <w:rsid w:val="00DF640C"/>
    <w:rsid w:val="00DF6F77"/>
    <w:rsid w:val="00E03965"/>
    <w:rsid w:val="00E03E1F"/>
    <w:rsid w:val="00E20DDA"/>
    <w:rsid w:val="00E22F39"/>
    <w:rsid w:val="00E32A8B"/>
    <w:rsid w:val="00E36054"/>
    <w:rsid w:val="00E37E7B"/>
    <w:rsid w:val="00E46E04"/>
    <w:rsid w:val="00E55EC6"/>
    <w:rsid w:val="00E7612F"/>
    <w:rsid w:val="00E7728A"/>
    <w:rsid w:val="00E87396"/>
    <w:rsid w:val="00EB322F"/>
    <w:rsid w:val="00EC42A3"/>
    <w:rsid w:val="00EC56CF"/>
    <w:rsid w:val="00EE774F"/>
    <w:rsid w:val="00EF006A"/>
    <w:rsid w:val="00EF7F81"/>
    <w:rsid w:val="00F03FC7"/>
    <w:rsid w:val="00F05B71"/>
    <w:rsid w:val="00F07933"/>
    <w:rsid w:val="00F231C0"/>
    <w:rsid w:val="00F2650A"/>
    <w:rsid w:val="00F47A06"/>
    <w:rsid w:val="00F53282"/>
    <w:rsid w:val="00F620AD"/>
    <w:rsid w:val="00F70F94"/>
    <w:rsid w:val="00F730E9"/>
    <w:rsid w:val="00F75EBB"/>
    <w:rsid w:val="00F83033"/>
    <w:rsid w:val="00F878DC"/>
    <w:rsid w:val="00F90B63"/>
    <w:rsid w:val="00F90BE1"/>
    <w:rsid w:val="00F939AB"/>
    <w:rsid w:val="00F94890"/>
    <w:rsid w:val="00F966AA"/>
    <w:rsid w:val="00FA0453"/>
    <w:rsid w:val="00FA127F"/>
    <w:rsid w:val="00FA6E56"/>
    <w:rsid w:val="00FB538F"/>
    <w:rsid w:val="00FB78EF"/>
    <w:rsid w:val="00FC0ABB"/>
    <w:rsid w:val="00FC0FD5"/>
    <w:rsid w:val="00FC3071"/>
    <w:rsid w:val="00FC7060"/>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paragraph" w:styleId="Heading6">
    <w:name w:val="heading 6"/>
    <w:basedOn w:val="Normal"/>
    <w:next w:val="Normal"/>
    <w:link w:val="Heading6Char"/>
    <w:unhideWhenUsed/>
    <w:qFormat/>
    <w:rsid w:val="00F730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paragraph" w:styleId="Header">
    <w:name w:val="header"/>
    <w:basedOn w:val="Normal"/>
    <w:rsid w:val="00872FCE"/>
    <w:pPr>
      <w:tabs>
        <w:tab w:val="center" w:pos="4320"/>
        <w:tab w:val="right" w:pos="8640"/>
      </w:tabs>
    </w:pPr>
  </w:style>
  <w:style w:type="paragraph" w:styleId="BodyText">
    <w:name w:val="Body Text"/>
    <w:basedOn w:val="Normal"/>
    <w:link w:val="BodyTextChar"/>
    <w:rsid w:val="00893DD3"/>
    <w:pPr>
      <w:spacing w:before="60"/>
    </w:pPr>
  </w:style>
  <w:style w:type="paragraph" w:styleId="Footer">
    <w:name w:val="footer"/>
    <w:basedOn w:val="Normal"/>
    <w:rsid w:val="00872FCE"/>
    <w:pPr>
      <w:tabs>
        <w:tab w:val="center" w:pos="4320"/>
        <w:tab w:val="right" w:pos="8640"/>
      </w:tabs>
    </w:pPr>
  </w:style>
  <w:style w:type="table" w:styleId="TableGrid">
    <w:name w:val="Table Grid"/>
    <w:basedOn w:val="TableNormal"/>
    <w:rsid w:val="00566D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B65AB"/>
    <w:pPr>
      <w:autoSpaceDE w:val="0"/>
      <w:autoSpaceDN w:val="0"/>
      <w:adjustRightInd w:val="0"/>
    </w:pPr>
    <w:rPr>
      <w:rFonts w:ascii="Arial" w:hAnsi="Arial" w:cs="Arial"/>
      <w:color w:val="000000"/>
      <w:sz w:val="24"/>
      <w:szCs w:val="24"/>
    </w:rPr>
  </w:style>
  <w:style w:type="character" w:styleId="Hyperlink">
    <w:name w:val="Hyperlink"/>
    <w:rsid w:val="008031EA"/>
    <w:rPr>
      <w:color w:val="0000FF"/>
      <w:u w:val="single"/>
    </w:rPr>
  </w:style>
  <w:style w:type="character" w:customStyle="1" w:styleId="Heading6Char">
    <w:name w:val="Heading 6 Char"/>
    <w:basedOn w:val="DefaultParagraphFont"/>
    <w:link w:val="Heading6"/>
    <w:semiHidden/>
    <w:rsid w:val="00F730E9"/>
    <w:rPr>
      <w:rFonts w:asciiTheme="majorHAnsi" w:eastAsiaTheme="majorEastAsia" w:hAnsiTheme="majorHAnsi" w:cstheme="majorBidi"/>
      <w:i/>
      <w:iCs/>
      <w:color w:val="243F60" w:themeColor="accent1" w:themeShade="7F"/>
      <w:sz w:val="16"/>
      <w:szCs w:val="24"/>
    </w:rPr>
  </w:style>
  <w:style w:type="character" w:customStyle="1" w:styleId="BodyTextChar">
    <w:name w:val="Body Text Char"/>
    <w:basedOn w:val="DefaultParagraphFont"/>
    <w:link w:val="BodyText"/>
    <w:rsid w:val="00F730E9"/>
    <w:rPr>
      <w:rFonts w:ascii="Tahoma" w:hAnsi="Tahoma"/>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paragraph" w:styleId="Heading6">
    <w:name w:val="heading 6"/>
    <w:basedOn w:val="Normal"/>
    <w:next w:val="Normal"/>
    <w:link w:val="Heading6Char"/>
    <w:unhideWhenUsed/>
    <w:qFormat/>
    <w:rsid w:val="00F730E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paragraph" w:styleId="Header">
    <w:name w:val="header"/>
    <w:basedOn w:val="Normal"/>
    <w:rsid w:val="00872FCE"/>
    <w:pPr>
      <w:tabs>
        <w:tab w:val="center" w:pos="4320"/>
        <w:tab w:val="right" w:pos="8640"/>
      </w:tabs>
    </w:pPr>
  </w:style>
  <w:style w:type="paragraph" w:styleId="BodyText">
    <w:name w:val="Body Text"/>
    <w:basedOn w:val="Normal"/>
    <w:link w:val="BodyTextChar"/>
    <w:rsid w:val="00893DD3"/>
    <w:pPr>
      <w:spacing w:before="60"/>
    </w:pPr>
  </w:style>
  <w:style w:type="paragraph" w:styleId="Footer">
    <w:name w:val="footer"/>
    <w:basedOn w:val="Normal"/>
    <w:rsid w:val="00872FCE"/>
    <w:pPr>
      <w:tabs>
        <w:tab w:val="center" w:pos="4320"/>
        <w:tab w:val="right" w:pos="8640"/>
      </w:tabs>
    </w:pPr>
  </w:style>
  <w:style w:type="table" w:styleId="TableGrid">
    <w:name w:val="Table Grid"/>
    <w:basedOn w:val="TableNormal"/>
    <w:rsid w:val="00566D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B65AB"/>
    <w:pPr>
      <w:autoSpaceDE w:val="0"/>
      <w:autoSpaceDN w:val="0"/>
      <w:adjustRightInd w:val="0"/>
    </w:pPr>
    <w:rPr>
      <w:rFonts w:ascii="Arial" w:hAnsi="Arial" w:cs="Arial"/>
      <w:color w:val="000000"/>
      <w:sz w:val="24"/>
      <w:szCs w:val="24"/>
    </w:rPr>
  </w:style>
  <w:style w:type="character" w:styleId="Hyperlink">
    <w:name w:val="Hyperlink"/>
    <w:rsid w:val="008031EA"/>
    <w:rPr>
      <w:color w:val="0000FF"/>
      <w:u w:val="single"/>
    </w:rPr>
  </w:style>
  <w:style w:type="character" w:customStyle="1" w:styleId="Heading6Char">
    <w:name w:val="Heading 6 Char"/>
    <w:basedOn w:val="DefaultParagraphFont"/>
    <w:link w:val="Heading6"/>
    <w:semiHidden/>
    <w:rsid w:val="00F730E9"/>
    <w:rPr>
      <w:rFonts w:asciiTheme="majorHAnsi" w:eastAsiaTheme="majorEastAsia" w:hAnsiTheme="majorHAnsi" w:cstheme="majorBidi"/>
      <w:i/>
      <w:iCs/>
      <w:color w:val="243F60" w:themeColor="accent1" w:themeShade="7F"/>
      <w:sz w:val="16"/>
      <w:szCs w:val="24"/>
    </w:rPr>
  </w:style>
  <w:style w:type="character" w:customStyle="1" w:styleId="BodyTextChar">
    <w:name w:val="Body Text Char"/>
    <w:basedOn w:val="DefaultParagraphFont"/>
    <w:link w:val="BodyText"/>
    <w:rsid w:val="00F730E9"/>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hr/forms/instructions.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ashington.edu/admin/adminpro/APS/47.0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wjehlik\LOCALS~1\Temp\TCD6BA.tmp\Medical%20office%20registr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Medical office registration form.dot</Template>
  <TotalTime>0</TotalTime>
  <Pages>2</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OFFICE OF COMPENSATION AND PROFESSIONAL STAFF PROGRAMS</vt:lpstr>
    </vt:vector>
  </TitlesOfParts>
  <Company>Microsoft Corporation</Company>
  <LinksUpToDate>false</LinksUpToDate>
  <CharactersWithSpaces>10101</CharactersWithSpaces>
  <SharedDoc>false</SharedDoc>
  <HLinks>
    <vt:vector size="12" baseType="variant">
      <vt:variant>
        <vt:i4>2424930</vt:i4>
      </vt:variant>
      <vt:variant>
        <vt:i4>3</vt:i4>
      </vt:variant>
      <vt:variant>
        <vt:i4>0</vt:i4>
      </vt:variant>
      <vt:variant>
        <vt:i4>5</vt:i4>
      </vt:variant>
      <vt:variant>
        <vt:lpwstr>http://www.washington.edu/admin/adminpro/APS/47.03.html</vt:lpwstr>
      </vt:variant>
      <vt:variant>
        <vt:lpwstr/>
      </vt:variant>
      <vt:variant>
        <vt:i4>2490423</vt:i4>
      </vt:variant>
      <vt:variant>
        <vt:i4>0</vt:i4>
      </vt:variant>
      <vt:variant>
        <vt:i4>0</vt:i4>
      </vt:variant>
      <vt:variant>
        <vt:i4>5</vt:i4>
      </vt:variant>
      <vt:variant>
        <vt:lpwstr>http://www.washington.edu/admin/hr/forms/instructions.html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COMPENSATION AND PROFESSIONAL STAFF PROGRAMS</dc:title>
  <dc:creator>template</dc:creator>
  <cp:lastModifiedBy>Bruce F Miller</cp:lastModifiedBy>
  <cp:revision>2</cp:revision>
  <cp:lastPrinted>2007-07-30T18:11:00Z</cp:lastPrinted>
  <dcterms:created xsi:type="dcterms:W3CDTF">2011-10-14T21:42:00Z</dcterms:created>
  <dcterms:modified xsi:type="dcterms:W3CDTF">2011-10-14T21:42:00Z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ies>
</file>